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E4A01" w14:textId="2C1BF6AD" w:rsidR="00A80267" w:rsidRDefault="00A80267" w:rsidP="00A80267">
      <w:r w:rsidRPr="00A80267">
        <w:rPr>
          <w:b/>
          <w:noProof/>
          <w:lang w:eastAsia="hr-HR"/>
        </w:rPr>
        <w:drawing>
          <wp:inline distT="0" distB="0" distL="0" distR="0" wp14:anchorId="29E22285" wp14:editId="4C6DD1F1">
            <wp:extent cx="628650" cy="762000"/>
            <wp:effectExtent l="0" t="0" r="0" b="0"/>
            <wp:docPr id="5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B9BD" w14:textId="77777777" w:rsidR="00A80267" w:rsidRDefault="00A80267" w:rsidP="00A80267">
      <w:pPr>
        <w:rPr>
          <w:b/>
        </w:rPr>
      </w:pPr>
      <w:r>
        <w:rPr>
          <w:b/>
        </w:rPr>
        <w:t>REPUBLIKA HRVATSKA</w:t>
      </w:r>
    </w:p>
    <w:p w14:paraId="25B77C66" w14:textId="77777777" w:rsidR="00A80267" w:rsidRDefault="00A80267" w:rsidP="00A80267">
      <w:pPr>
        <w:rPr>
          <w:b/>
        </w:rPr>
      </w:pPr>
      <w:r>
        <w:rPr>
          <w:b/>
        </w:rPr>
        <w:t>OSJEČKO-BARANJSKA ŽUPANIJA</w:t>
      </w:r>
    </w:p>
    <w:p w14:paraId="0B2C2EE6" w14:textId="77777777" w:rsidR="00A80267" w:rsidRDefault="00A80267" w:rsidP="00A80267">
      <w:pPr>
        <w:rPr>
          <w:b/>
        </w:rPr>
      </w:pPr>
      <w:r>
        <w:rPr>
          <w:b/>
        </w:rPr>
        <w:t>OPĆINA ČEMINAC</w:t>
      </w:r>
    </w:p>
    <w:p w14:paraId="527A87E0" w14:textId="77777777" w:rsidR="00434033" w:rsidRPr="007C2749" w:rsidRDefault="00434033" w:rsidP="007C5886">
      <w:pPr>
        <w:rPr>
          <w:b/>
        </w:rPr>
      </w:pPr>
      <w:r>
        <w:rPr>
          <w:b/>
          <w:bCs/>
        </w:rPr>
        <w:t xml:space="preserve">              </w:t>
      </w:r>
      <w:r>
        <w:rPr>
          <w:b/>
          <w:bCs/>
        </w:rPr>
        <w:tab/>
        <w:t xml:space="preserve">       </w:t>
      </w:r>
    </w:p>
    <w:p w14:paraId="41BB7A7C" w14:textId="77777777" w:rsidR="00434033" w:rsidRDefault="00434033" w:rsidP="007C5886">
      <w:pPr>
        <w:pStyle w:val="Zaglavlje"/>
        <w:jc w:val="center"/>
      </w:pPr>
    </w:p>
    <w:p w14:paraId="5056C648" w14:textId="77777777" w:rsidR="00434033" w:rsidRPr="00923489" w:rsidRDefault="00434033" w:rsidP="007C5886">
      <w:pPr>
        <w:ind w:firstLine="357"/>
        <w:rPr>
          <w:i/>
        </w:rPr>
      </w:pPr>
      <w:r w:rsidRPr="00703FA6">
        <w:rPr>
          <w:i/>
          <w:highlight w:val="yellow"/>
        </w:rPr>
        <w:t xml:space="preserve">Obrazac </w:t>
      </w:r>
      <w:r>
        <w:rPr>
          <w:i/>
          <w:highlight w:val="yellow"/>
        </w:rPr>
        <w:t>8</w:t>
      </w:r>
    </w:p>
    <w:p w14:paraId="2C018CD4" w14:textId="77777777" w:rsidR="00434033" w:rsidRPr="007C5886" w:rsidRDefault="00434033" w:rsidP="005654CC">
      <w:pPr>
        <w:jc w:val="center"/>
      </w:pPr>
    </w:p>
    <w:p w14:paraId="52845E3B" w14:textId="77777777" w:rsidR="00434033" w:rsidRPr="007C5886" w:rsidRDefault="00434033" w:rsidP="005654CC">
      <w:pPr>
        <w:jc w:val="center"/>
      </w:pPr>
    </w:p>
    <w:p w14:paraId="3B1FE6A2" w14:textId="77777777" w:rsidR="00434033" w:rsidRDefault="00434033" w:rsidP="005654CC">
      <w:pPr>
        <w:jc w:val="center"/>
      </w:pPr>
    </w:p>
    <w:p w14:paraId="51DFAF97" w14:textId="77777777" w:rsidR="00434033" w:rsidRDefault="00434033" w:rsidP="005654CC">
      <w:pPr>
        <w:jc w:val="center"/>
      </w:pPr>
    </w:p>
    <w:p w14:paraId="0D600C6D" w14:textId="77777777" w:rsidR="00434033" w:rsidRDefault="00434033" w:rsidP="005654CC">
      <w:pPr>
        <w:jc w:val="center"/>
      </w:pPr>
    </w:p>
    <w:p w14:paraId="38C95989" w14:textId="77777777" w:rsidR="00434033" w:rsidRDefault="00434033" w:rsidP="005654CC">
      <w:pPr>
        <w:jc w:val="center"/>
      </w:pPr>
    </w:p>
    <w:p w14:paraId="1F7CAF7E" w14:textId="77777777" w:rsidR="00434033" w:rsidRPr="007C5886" w:rsidRDefault="00434033" w:rsidP="005654CC">
      <w:pPr>
        <w:jc w:val="center"/>
      </w:pPr>
    </w:p>
    <w:p w14:paraId="3F21CEC0" w14:textId="77777777" w:rsidR="00A80267" w:rsidRPr="00A80267" w:rsidRDefault="00434033" w:rsidP="00A80267">
      <w:pPr>
        <w:pStyle w:val="SubTitle2"/>
        <w:spacing w:after="0"/>
        <w:rPr>
          <w:sz w:val="24"/>
          <w:szCs w:val="24"/>
          <w:lang w:val="hr-HR"/>
        </w:rPr>
      </w:pPr>
      <w:r w:rsidRPr="007C5886">
        <w:rPr>
          <w:sz w:val="24"/>
          <w:szCs w:val="24"/>
          <w:lang w:val="hr-HR"/>
        </w:rPr>
        <w:t xml:space="preserve">Natječaj </w:t>
      </w:r>
      <w:r w:rsidR="00A80267" w:rsidRPr="00A80267">
        <w:rPr>
          <w:sz w:val="24"/>
          <w:szCs w:val="24"/>
          <w:lang w:val="hr-HR"/>
        </w:rPr>
        <w:t>financiranje provedbe programa/projekta vjerskih zajednica</w:t>
      </w:r>
    </w:p>
    <w:p w14:paraId="7FD3CDBE" w14:textId="228CF06A" w:rsidR="00434033" w:rsidRPr="007C5886" w:rsidRDefault="00A80267" w:rsidP="00A80267">
      <w:pPr>
        <w:pStyle w:val="SubTitle2"/>
        <w:spacing w:after="0"/>
        <w:rPr>
          <w:sz w:val="24"/>
          <w:szCs w:val="24"/>
          <w:lang w:val="hr-HR"/>
        </w:rPr>
      </w:pPr>
      <w:r w:rsidRPr="00A80267">
        <w:rPr>
          <w:sz w:val="24"/>
          <w:szCs w:val="24"/>
          <w:lang w:val="hr-HR"/>
        </w:rPr>
        <w:t>na području Općine Čeminac u 202</w:t>
      </w:r>
      <w:r w:rsidR="000D0E2B">
        <w:rPr>
          <w:sz w:val="24"/>
          <w:szCs w:val="24"/>
          <w:lang w:val="hr-HR"/>
        </w:rPr>
        <w:t>4</w:t>
      </w:r>
      <w:r w:rsidRPr="00A80267">
        <w:rPr>
          <w:sz w:val="24"/>
          <w:szCs w:val="24"/>
          <w:lang w:val="hr-HR"/>
        </w:rPr>
        <w:t>. godin</w:t>
      </w:r>
      <w:r>
        <w:rPr>
          <w:sz w:val="24"/>
          <w:szCs w:val="24"/>
          <w:lang w:val="hr-HR"/>
        </w:rPr>
        <w:t>i</w:t>
      </w:r>
    </w:p>
    <w:p w14:paraId="7B88E962" w14:textId="77777777" w:rsidR="00434033" w:rsidRDefault="00434033" w:rsidP="00E53AFB">
      <w:pPr>
        <w:pStyle w:val="SubTitle1"/>
        <w:rPr>
          <w:b w:val="0"/>
          <w:sz w:val="24"/>
          <w:szCs w:val="24"/>
          <w:lang w:val="hr-HR"/>
        </w:rPr>
      </w:pPr>
    </w:p>
    <w:p w14:paraId="4E6E3C14" w14:textId="77777777" w:rsidR="00434033" w:rsidRPr="00703FA6" w:rsidRDefault="00434033" w:rsidP="00E53AFB">
      <w:pPr>
        <w:pStyle w:val="SubTitle1"/>
        <w:rPr>
          <w:sz w:val="24"/>
          <w:szCs w:val="24"/>
          <w:lang w:val="hr-HR"/>
        </w:rPr>
      </w:pPr>
      <w:r w:rsidRPr="00703FA6">
        <w:rPr>
          <w:sz w:val="24"/>
          <w:szCs w:val="24"/>
          <w:lang w:val="hr-HR"/>
        </w:rPr>
        <w:t xml:space="preserve">Opisni izvještaj projekta/programa rada  </w:t>
      </w:r>
      <w:r w:rsidRPr="00703FA6">
        <w:rPr>
          <w:sz w:val="24"/>
          <w:szCs w:val="24"/>
          <w:lang w:val="hr-HR"/>
        </w:rPr>
        <w:br/>
      </w:r>
    </w:p>
    <w:p w14:paraId="76039F42" w14:textId="77777777" w:rsidR="00434033" w:rsidRDefault="00434033" w:rsidP="007C5886">
      <w:pPr>
        <w:pStyle w:val="SubTitle2"/>
        <w:spacing w:after="0"/>
        <w:rPr>
          <w:b w:val="0"/>
          <w:sz w:val="24"/>
          <w:szCs w:val="24"/>
          <w:lang w:val="hr-HR"/>
        </w:rPr>
      </w:pPr>
    </w:p>
    <w:p w14:paraId="04019892" w14:textId="609A29D0" w:rsidR="00434033" w:rsidRPr="007C5886" w:rsidRDefault="00434033" w:rsidP="007C5886">
      <w:pPr>
        <w:pStyle w:val="SubTitle2"/>
        <w:spacing w:after="0"/>
        <w:rPr>
          <w:b w:val="0"/>
          <w:sz w:val="24"/>
          <w:szCs w:val="24"/>
          <w:lang w:val="hr-HR"/>
        </w:rPr>
      </w:pPr>
      <w:r w:rsidRPr="007C5886">
        <w:rPr>
          <w:b w:val="0"/>
          <w:sz w:val="24"/>
          <w:szCs w:val="24"/>
          <w:lang w:val="hr-HR"/>
        </w:rPr>
        <w:t xml:space="preserve">Rok za dostavu </w:t>
      </w:r>
      <w:r>
        <w:rPr>
          <w:b w:val="0"/>
          <w:sz w:val="24"/>
          <w:szCs w:val="24"/>
          <w:lang w:val="hr-HR"/>
        </w:rPr>
        <w:t>izvještaja</w:t>
      </w:r>
      <w:r w:rsidRPr="007C5886">
        <w:rPr>
          <w:b w:val="0"/>
          <w:sz w:val="24"/>
          <w:szCs w:val="24"/>
          <w:lang w:val="hr-HR"/>
        </w:rPr>
        <w:t xml:space="preserve">: </w:t>
      </w:r>
      <w:r w:rsidR="006B031A">
        <w:rPr>
          <w:b w:val="0"/>
          <w:sz w:val="24"/>
          <w:szCs w:val="24"/>
          <w:lang w:val="hr-HR"/>
        </w:rPr>
        <w:t>30</w:t>
      </w:r>
      <w:r w:rsidR="00234B21">
        <w:rPr>
          <w:b w:val="0"/>
          <w:sz w:val="24"/>
          <w:szCs w:val="24"/>
          <w:lang w:val="hr-HR"/>
        </w:rPr>
        <w:t xml:space="preserve">. </w:t>
      </w:r>
      <w:r w:rsidR="006B031A">
        <w:rPr>
          <w:b w:val="0"/>
          <w:sz w:val="24"/>
          <w:szCs w:val="24"/>
          <w:lang w:val="hr-HR"/>
        </w:rPr>
        <w:t>studeni</w:t>
      </w:r>
      <w:r w:rsidR="00234B21">
        <w:rPr>
          <w:b w:val="0"/>
          <w:sz w:val="24"/>
          <w:szCs w:val="24"/>
          <w:lang w:val="hr-HR"/>
        </w:rPr>
        <w:t xml:space="preserve"> </w:t>
      </w:r>
      <w:r w:rsidR="002F307B">
        <w:rPr>
          <w:b w:val="0"/>
          <w:sz w:val="24"/>
          <w:szCs w:val="24"/>
          <w:lang w:val="hr-HR"/>
        </w:rPr>
        <w:t>202</w:t>
      </w:r>
      <w:r w:rsidR="000D0E2B">
        <w:rPr>
          <w:b w:val="0"/>
          <w:sz w:val="24"/>
          <w:szCs w:val="24"/>
          <w:lang w:val="hr-HR"/>
        </w:rPr>
        <w:t>4</w:t>
      </w:r>
      <w:r w:rsidR="006C7A3C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 xml:space="preserve"> godine</w:t>
      </w:r>
    </w:p>
    <w:p w14:paraId="4C46DA9A" w14:textId="77777777" w:rsidR="00434033" w:rsidRPr="007C5886" w:rsidRDefault="00434033" w:rsidP="005654CC">
      <w:pPr>
        <w:pStyle w:val="SubTitle2"/>
        <w:rPr>
          <w:b w:val="0"/>
          <w:sz w:val="24"/>
          <w:szCs w:val="24"/>
          <w:lang w:val="hr-HR"/>
        </w:rPr>
      </w:pPr>
    </w:p>
    <w:p w14:paraId="553D1D50" w14:textId="77777777" w:rsidR="00434033" w:rsidRPr="007C5886" w:rsidRDefault="00434033" w:rsidP="00D92059">
      <w:pPr>
        <w:rPr>
          <w:rFonts w:eastAsia="Arial Unicode MS"/>
          <w:b/>
          <w:bCs/>
        </w:rPr>
      </w:pPr>
    </w:p>
    <w:p w14:paraId="249A57F6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502D404C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73088BD5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29E95D9F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78B95E52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7A646D84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  <w:r w:rsidRPr="007C5886">
        <w:rPr>
          <w:rFonts w:eastAsia="Arial Unicode MS"/>
          <w:b/>
          <w:bCs/>
        </w:rPr>
        <w:t>Molimo da obrazac popunite korištenjem računala</w:t>
      </w:r>
    </w:p>
    <w:p w14:paraId="79CA595C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62D31ABA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57B53898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5E49160E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34DFF413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0EA34057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27E80F5E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0CA240C0" w14:textId="5B7235F4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478CA8C8" w14:textId="77777777" w:rsidR="00C044E6" w:rsidRDefault="00C044E6" w:rsidP="005654CC">
      <w:pPr>
        <w:ind w:hanging="13"/>
        <w:jc w:val="center"/>
        <w:rPr>
          <w:rFonts w:eastAsia="Arial Unicode MS"/>
          <w:b/>
          <w:bCs/>
        </w:rPr>
      </w:pPr>
    </w:p>
    <w:p w14:paraId="479AB0AF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1479067D" w14:textId="28D45FD4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766D0D52" w14:textId="50A503AA" w:rsidR="00C044E6" w:rsidRDefault="00C044E6" w:rsidP="005654CC">
      <w:pPr>
        <w:ind w:hanging="13"/>
        <w:jc w:val="center"/>
        <w:rPr>
          <w:rFonts w:eastAsia="Arial Unicode MS"/>
          <w:b/>
          <w:bCs/>
        </w:rPr>
      </w:pPr>
    </w:p>
    <w:p w14:paraId="658A7AC8" w14:textId="66E23FB6" w:rsidR="00C044E6" w:rsidRDefault="00C044E6" w:rsidP="005654CC">
      <w:pPr>
        <w:ind w:hanging="13"/>
        <w:jc w:val="center"/>
        <w:rPr>
          <w:rFonts w:eastAsia="Arial Unicode MS"/>
          <w:b/>
          <w:bCs/>
        </w:rPr>
      </w:pPr>
    </w:p>
    <w:p w14:paraId="1E7C0466" w14:textId="77777777" w:rsidR="00A80267" w:rsidRDefault="00A80267" w:rsidP="005654CC">
      <w:pPr>
        <w:ind w:hanging="13"/>
        <w:jc w:val="center"/>
        <w:rPr>
          <w:rFonts w:eastAsia="Arial Unicode MS"/>
          <w:b/>
          <w:bCs/>
        </w:rPr>
      </w:pPr>
    </w:p>
    <w:p w14:paraId="10B32667" w14:textId="77777777" w:rsidR="00C044E6" w:rsidRDefault="00C044E6" w:rsidP="005654CC">
      <w:pPr>
        <w:ind w:hanging="13"/>
        <w:jc w:val="center"/>
        <w:rPr>
          <w:rFonts w:eastAsia="Arial Unicode MS"/>
          <w:b/>
          <w:bCs/>
        </w:rPr>
      </w:pPr>
    </w:p>
    <w:p w14:paraId="01FAA5E2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07BA729F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2434"/>
        <w:gridCol w:w="1986"/>
        <w:gridCol w:w="112"/>
        <w:gridCol w:w="284"/>
        <w:gridCol w:w="283"/>
        <w:gridCol w:w="1227"/>
        <w:gridCol w:w="2871"/>
        <w:gridCol w:w="30"/>
      </w:tblGrid>
      <w:tr w:rsidR="00434033" w:rsidRPr="00C55C54" w14:paraId="2837C065" w14:textId="77777777" w:rsidTr="00C55C54">
        <w:trPr>
          <w:gridAfter w:val="1"/>
          <w:wAfter w:w="30" w:type="dxa"/>
          <w:trHeight w:val="211"/>
        </w:trPr>
        <w:tc>
          <w:tcPr>
            <w:tcW w:w="709" w:type="dxa"/>
          </w:tcPr>
          <w:p w14:paraId="3839DD30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  <w:b/>
              </w:rPr>
            </w:pPr>
            <w:r w:rsidRPr="00C55C54">
              <w:rPr>
                <w:b/>
              </w:rPr>
              <w:lastRenderedPageBreak/>
              <w:br w:type="page"/>
            </w:r>
            <w:r w:rsidRPr="00C55C54"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8"/>
          </w:tcPr>
          <w:p w14:paraId="1EE73DBA" w14:textId="77777777" w:rsidR="00434033" w:rsidRPr="00C55C54" w:rsidRDefault="00434033" w:rsidP="00703FA6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OPĆI PODACI O </w:t>
            </w:r>
            <w:r>
              <w:rPr>
                <w:rFonts w:eastAsia="Arial Unicode MS"/>
                <w:b/>
              </w:rPr>
              <w:t>KORISNIKU</w:t>
            </w:r>
            <w:r w:rsidRPr="00C55C54">
              <w:rPr>
                <w:rFonts w:eastAsia="Arial Unicode MS"/>
                <w:b/>
              </w:rPr>
              <w:t xml:space="preserve"> PROJEKTA/PROGRAMA RADA I PARTNERIMA</w:t>
            </w:r>
          </w:p>
        </w:tc>
      </w:tr>
      <w:tr w:rsidR="00434033" w:rsidRPr="00C55C54" w14:paraId="775B73AB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DDCA287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14:paraId="14540BF5" w14:textId="77777777" w:rsidR="00434033" w:rsidRPr="00C55C54" w:rsidRDefault="00434033" w:rsidP="00703FA6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OSNOVNI PODACI O ORGANIZACIJI – </w:t>
            </w:r>
            <w:r>
              <w:rPr>
                <w:rFonts w:eastAsia="Arial Unicode MS"/>
                <w:b/>
              </w:rPr>
              <w:t>KORISNIKU</w:t>
            </w:r>
          </w:p>
        </w:tc>
      </w:tr>
      <w:tr w:rsidR="00434033" w:rsidRPr="00C55C54" w14:paraId="30452715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A7153C5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2"/>
          </w:tcPr>
          <w:p w14:paraId="38A76EBB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6"/>
          </w:tcPr>
          <w:p w14:paraId="0A4FBE53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17CE7799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7F91B8E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2"/>
          </w:tcPr>
          <w:p w14:paraId="5AA30900" w14:textId="77777777" w:rsidR="00434033" w:rsidRPr="00C55C54" w:rsidRDefault="00434033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Adresa </w:t>
            </w:r>
            <w:r w:rsidRPr="00C55C54"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6"/>
          </w:tcPr>
          <w:p w14:paraId="3B9D2CDA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604C458D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6CED83C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2"/>
          </w:tcPr>
          <w:p w14:paraId="284A63B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6"/>
          </w:tcPr>
          <w:p w14:paraId="48E04F3A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19316890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915181F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2"/>
          </w:tcPr>
          <w:p w14:paraId="694B5EA9" w14:textId="77777777" w:rsidR="00434033" w:rsidRPr="00C55C54" w:rsidRDefault="00434033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Ime i prezime  osobe ovlaštene za zastupanje i dužnost koju obavlja </w:t>
            </w:r>
            <w:r w:rsidRPr="00C55C54">
              <w:rPr>
                <w:rFonts w:eastAsia="Arial Unicode MS"/>
                <w:i/>
              </w:rPr>
              <w:t>(npr. predsjednik/-ca)</w:t>
            </w:r>
          </w:p>
        </w:tc>
        <w:tc>
          <w:tcPr>
            <w:tcW w:w="6763" w:type="dxa"/>
            <w:gridSpan w:val="6"/>
          </w:tcPr>
          <w:p w14:paraId="0B7B6DD6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1FC9D148" w14:textId="77777777" w:rsidTr="00703FA6">
        <w:trPr>
          <w:gridAfter w:val="1"/>
          <w:wAfter w:w="30" w:type="dxa"/>
          <w:trHeight w:val="89"/>
        </w:trPr>
        <w:tc>
          <w:tcPr>
            <w:tcW w:w="709" w:type="dxa"/>
          </w:tcPr>
          <w:p w14:paraId="17850A2C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2"/>
          </w:tcPr>
          <w:p w14:paraId="65E3F3C1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Telefon</w:t>
            </w:r>
          </w:p>
        </w:tc>
        <w:tc>
          <w:tcPr>
            <w:tcW w:w="1986" w:type="dxa"/>
          </w:tcPr>
          <w:p w14:paraId="750B0EAC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443EDB57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14:paraId="3A716003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Mobitel</w:t>
            </w:r>
          </w:p>
        </w:tc>
        <w:tc>
          <w:tcPr>
            <w:tcW w:w="2871" w:type="dxa"/>
          </w:tcPr>
          <w:p w14:paraId="2A7D30E7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152D2F63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1C6E75F3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2"/>
          </w:tcPr>
          <w:p w14:paraId="54AFA6FF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6"/>
          </w:tcPr>
          <w:p w14:paraId="71A6558E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2EECD348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17F93C1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14:paraId="1653FBBA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  <w:b/>
              </w:rPr>
              <w:t>II. PODACI O PROJEKTIMA/PROGRAMIMA</w:t>
            </w:r>
          </w:p>
        </w:tc>
      </w:tr>
      <w:tr w:rsidR="00434033" w:rsidRPr="00C55C54" w14:paraId="47F6946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E7245CA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8.</w:t>
            </w:r>
          </w:p>
        </w:tc>
        <w:tc>
          <w:tcPr>
            <w:tcW w:w="9910" w:type="dxa"/>
            <w:gridSpan w:val="8"/>
          </w:tcPr>
          <w:p w14:paraId="10EC234D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Naziv projekata/programa </w:t>
            </w:r>
            <w:r>
              <w:rPr>
                <w:rFonts w:eastAsia="Arial Unicode MS"/>
              </w:rPr>
              <w:t>kojega ste provodili</w:t>
            </w:r>
          </w:p>
          <w:p w14:paraId="4E12F2B9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472C1400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59A8DEAE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3E73A52F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7594CC1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6866B49F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3ABE9AB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1080E7C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5245" w:type="dxa"/>
            <w:gridSpan w:val="4"/>
          </w:tcPr>
          <w:p w14:paraId="2D204D4A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Ukupan</w:t>
            </w:r>
            <w:r>
              <w:rPr>
                <w:rFonts w:eastAsia="Arial Unicode MS"/>
              </w:rPr>
              <w:t xml:space="preserve"> odobren</w:t>
            </w:r>
            <w:r w:rsidRPr="00C55C54">
              <w:rPr>
                <w:rFonts w:eastAsia="Arial Unicode MS"/>
              </w:rPr>
              <w:t xml:space="preserve"> iznos </w:t>
            </w:r>
            <w:r>
              <w:rPr>
                <w:rFonts w:eastAsia="Arial Unicode MS"/>
              </w:rPr>
              <w:t>bespovratnih sredstava:</w:t>
            </w:r>
          </w:p>
        </w:tc>
        <w:tc>
          <w:tcPr>
            <w:tcW w:w="4665" w:type="dxa"/>
            <w:gridSpan w:val="4"/>
          </w:tcPr>
          <w:p w14:paraId="4B41EA19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434033" w:rsidRPr="00C55C54" w14:paraId="6AD9CB0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3D42F1C4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5245" w:type="dxa"/>
            <w:gridSpan w:val="4"/>
          </w:tcPr>
          <w:p w14:paraId="4C41D361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Ukupan</w:t>
            </w:r>
            <w:r>
              <w:rPr>
                <w:rFonts w:eastAsia="Arial Unicode MS"/>
              </w:rPr>
              <w:t xml:space="preserve"> utrošen</w:t>
            </w:r>
            <w:r w:rsidRPr="00C55C54">
              <w:rPr>
                <w:rFonts w:eastAsia="Arial Unicode MS"/>
              </w:rPr>
              <w:t xml:space="preserve"> iznos </w:t>
            </w:r>
            <w:r>
              <w:rPr>
                <w:rFonts w:eastAsia="Arial Unicode MS"/>
              </w:rPr>
              <w:t>bespovratnih sredstava do roka izvještavanja:</w:t>
            </w:r>
          </w:p>
        </w:tc>
        <w:tc>
          <w:tcPr>
            <w:tcW w:w="4665" w:type="dxa"/>
            <w:gridSpan w:val="4"/>
          </w:tcPr>
          <w:p w14:paraId="14570EA7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434033" w:rsidRPr="00C55C54" w14:paraId="0F2E1B99" w14:textId="77777777" w:rsidTr="00C55C54">
        <w:trPr>
          <w:trHeight w:val="89"/>
        </w:trPr>
        <w:tc>
          <w:tcPr>
            <w:tcW w:w="709" w:type="dxa"/>
          </w:tcPr>
          <w:p w14:paraId="404F75E8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14:paraId="436B2A82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3"/>
          </w:tcPr>
          <w:p w14:paraId="014AA64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14:paraId="27D9BE99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3"/>
          </w:tcPr>
          <w:p w14:paraId="6771AE06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79884467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6E57EAA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</w:tcPr>
          <w:p w14:paraId="5D3947E7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Opišite rezultate koje </w:t>
            </w:r>
            <w:r>
              <w:rPr>
                <w:rFonts w:eastAsia="Arial Unicode MS"/>
              </w:rPr>
              <w:t xml:space="preserve">ste postigli u </w:t>
            </w:r>
            <w:r w:rsidRPr="00C55C54">
              <w:rPr>
                <w:rFonts w:eastAsia="Arial Unicode MS"/>
              </w:rPr>
              <w:t>provođenj</w:t>
            </w:r>
            <w:r>
              <w:rPr>
                <w:rFonts w:eastAsia="Arial Unicode MS"/>
              </w:rPr>
              <w:t>u</w:t>
            </w:r>
            <w:r w:rsidRPr="00C55C54">
              <w:rPr>
                <w:rFonts w:eastAsia="Arial Unicode MS"/>
              </w:rPr>
              <w:t xml:space="preserve"> vašeg projekta/programa.</w:t>
            </w:r>
          </w:p>
        </w:tc>
      </w:tr>
      <w:tr w:rsidR="00434033" w:rsidRPr="00C55C54" w14:paraId="0C846AB0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7BB51B4D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6DE54AC9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1072FDEE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26843F25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3A77444F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677EB2E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EFD8933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</w:tcPr>
          <w:p w14:paraId="6F854A42" w14:textId="31C5242D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Objasnite na koji način i kojim sadržajima </w:t>
            </w:r>
            <w:r>
              <w:rPr>
                <w:rFonts w:eastAsia="Arial Unicode MS"/>
              </w:rPr>
              <w:t xml:space="preserve">ste </w:t>
            </w:r>
            <w:r w:rsidRPr="00C55C54">
              <w:rPr>
                <w:rFonts w:eastAsia="Arial Unicode MS"/>
              </w:rPr>
              <w:t>doprin</w:t>
            </w:r>
            <w:r w:rsidR="007B00A6">
              <w:rPr>
                <w:rFonts w:eastAsia="Arial Unicode MS"/>
              </w:rPr>
              <w:t>i</w:t>
            </w:r>
            <w:r>
              <w:rPr>
                <w:rFonts w:eastAsia="Arial Unicode MS"/>
              </w:rPr>
              <w:t>jeli lokalnoj zajednici.</w:t>
            </w:r>
          </w:p>
        </w:tc>
      </w:tr>
      <w:tr w:rsidR="00434033" w:rsidRPr="00C55C54" w14:paraId="258B3D29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02A2E5C6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3E558ED5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73555A2B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2C711DD5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0A9231C0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6B7F0232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9B62063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</w:tcPr>
          <w:p w14:paraId="0B0575A5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Kako su korisnici obuhvaćeni projektom</w:t>
            </w:r>
            <w:r w:rsidRPr="00C55C54">
              <w:rPr>
                <w:rFonts w:eastAsia="Arial Unicode MS"/>
              </w:rPr>
              <w:t xml:space="preserve"> (skupine na koju aktivnosti izravno utječu) obuhvaćene projektom, njihov broj i struktura (npr. po dobi, spolu i sl.)? </w:t>
            </w:r>
          </w:p>
        </w:tc>
      </w:tr>
      <w:tr w:rsidR="00434033" w:rsidRPr="00C55C54" w14:paraId="1CE7C8F2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02842E6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23F4F12C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06D4F0F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322D0541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042F5A12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279F14A5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4DEDBA8E" w14:textId="77777777" w:rsidTr="00C55C54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0314BEF0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434033" w:rsidRPr="00C55C54" w14:paraId="58C051FB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341AAA5D" w14:textId="77777777" w:rsidR="00434033" w:rsidRPr="00C55C54" w:rsidRDefault="00434033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8"/>
          </w:tcPr>
          <w:p w14:paraId="7E0674EB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434033" w:rsidRPr="00C55C54" w14:paraId="7FC12D67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6515F8B3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  <w:r w:rsidRPr="00C55C54">
              <w:rPr>
                <w:rFonts w:eastAsia="Arial Unicode MS"/>
              </w:rPr>
              <w:t xml:space="preserve">. </w:t>
            </w:r>
          </w:p>
        </w:tc>
        <w:tc>
          <w:tcPr>
            <w:tcW w:w="9910" w:type="dxa"/>
            <w:gridSpan w:val="8"/>
          </w:tcPr>
          <w:p w14:paraId="16F2E829" w14:textId="77777777" w:rsidR="00434033" w:rsidRPr="00C55C54" w:rsidRDefault="00434033" w:rsidP="00703FA6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 xml:space="preserve">Opišite praćenje i vrednovanje postignuća rezultata projekta/programa i njegov utjecaj na </w:t>
            </w:r>
            <w:r>
              <w:rPr>
                <w:rFonts w:eastAsia="Arial Unicode MS"/>
              </w:rPr>
              <w:t>lokalnu zajednicu, suradnju s medijima i drugim dionicima</w:t>
            </w:r>
          </w:p>
        </w:tc>
      </w:tr>
      <w:tr w:rsidR="00434033" w:rsidRPr="00C55C54" w14:paraId="58ECAED1" w14:textId="77777777" w:rsidTr="00C55C54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30F7D7AF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2F1A1371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45B85776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4C002AAD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3D71FC66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434033" w:rsidRPr="00C55C54" w14:paraId="5AE23DDE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0AFB78FF" w14:textId="77777777" w:rsidR="00434033" w:rsidRPr="00C55C54" w:rsidRDefault="00434033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lastRenderedPageBreak/>
              <w:t>IV.</w:t>
            </w:r>
          </w:p>
        </w:tc>
        <w:tc>
          <w:tcPr>
            <w:tcW w:w="9910" w:type="dxa"/>
            <w:gridSpan w:val="8"/>
          </w:tcPr>
          <w:p w14:paraId="6C5D85C8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PRILOZI IZVJEŠTAJU</w:t>
            </w:r>
          </w:p>
        </w:tc>
      </w:tr>
      <w:tr w:rsidR="00434033" w:rsidRPr="00C55C54" w14:paraId="7534D658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346C635D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</w:tcPr>
          <w:p w14:paraId="3D2CA7F9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Popis priloga ( zapisnici sa skupštine, fotografije, članci, tekstovi)</w:t>
            </w:r>
          </w:p>
        </w:tc>
      </w:tr>
      <w:tr w:rsidR="00434033" w:rsidRPr="00C55C54" w14:paraId="6C09EA97" w14:textId="77777777" w:rsidTr="00C55C54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070FD479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0556EC05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72A928EC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5E93CCE9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6728E521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26EAFEB4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2039FF75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5379A0CF" w14:textId="77777777" w:rsidR="00434033" w:rsidRPr="007C5886" w:rsidRDefault="00434033">
      <w:pPr>
        <w:snapToGrid w:val="0"/>
        <w:jc w:val="both"/>
        <w:rPr>
          <w:rFonts w:eastAsia="Arial Unicode MS"/>
        </w:rPr>
        <w:sectPr w:rsidR="00434033" w:rsidRPr="007C5886" w:rsidSect="006A0E6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09" w:right="1134" w:bottom="1134" w:left="1134" w:header="426" w:footer="720" w:gutter="0"/>
          <w:cols w:space="720"/>
          <w:titlePg/>
          <w:docGrid w:linePitch="360"/>
        </w:sectPr>
      </w:pPr>
    </w:p>
    <w:p w14:paraId="7C1B0C13" w14:textId="77777777" w:rsidR="00434033" w:rsidRPr="007C5886" w:rsidRDefault="00434033" w:rsidP="00D25890">
      <w:pPr>
        <w:tabs>
          <w:tab w:val="left" w:pos="2301"/>
        </w:tabs>
        <w:rPr>
          <w:rFonts w:eastAsia="Arial Unicode MS"/>
          <w:b/>
          <w:bCs/>
        </w:rPr>
      </w:pPr>
    </w:p>
    <w:p w14:paraId="34AB1DCE" w14:textId="77777777" w:rsidR="00434033" w:rsidRPr="007C5886" w:rsidRDefault="00434033" w:rsidP="00D25890">
      <w:pPr>
        <w:tabs>
          <w:tab w:val="left" w:pos="2301"/>
        </w:tabs>
        <w:rPr>
          <w:rFonts w:eastAsia="Arial Unicode MS"/>
          <w:b/>
          <w:bCs/>
        </w:rPr>
      </w:pPr>
    </w:p>
    <w:p w14:paraId="23A326B4" w14:textId="77777777" w:rsidR="00434033" w:rsidRPr="007C5886" w:rsidRDefault="00434033" w:rsidP="00D25890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34033" w:rsidRPr="007C5886" w14:paraId="59FAAB19" w14:textId="77777777" w:rsidTr="001D71FE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45108A14" w14:textId="77777777" w:rsidR="00434033" w:rsidRPr="007C5886" w:rsidRDefault="0043403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268DEE12" w14:textId="77777777" w:rsidR="00434033" w:rsidRPr="007C5886" w:rsidRDefault="0043403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DF2E2FC" w14:textId="77777777" w:rsidR="00434033" w:rsidRPr="007C5886" w:rsidRDefault="00434033">
            <w:pPr>
              <w:snapToGrid w:val="0"/>
              <w:rPr>
                <w:b/>
              </w:rPr>
            </w:pPr>
          </w:p>
        </w:tc>
      </w:tr>
      <w:tr w:rsidR="00434033" w:rsidRPr="007C5886" w14:paraId="1CA2EE83" w14:textId="77777777" w:rsidTr="001D71FE">
        <w:tc>
          <w:tcPr>
            <w:tcW w:w="3415" w:type="dxa"/>
            <w:vAlign w:val="center"/>
          </w:tcPr>
          <w:p w14:paraId="0082B7DA" w14:textId="77777777" w:rsidR="00434033" w:rsidRPr="007C5886" w:rsidRDefault="0043403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31D3CA89" w14:textId="77777777" w:rsidR="00434033" w:rsidRPr="007C5886" w:rsidRDefault="0043403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250DC748" w14:textId="77777777" w:rsidR="00434033" w:rsidRPr="007C5886" w:rsidRDefault="0043403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31A4CF26" w14:textId="77777777" w:rsidR="00434033" w:rsidRPr="007C5886" w:rsidRDefault="00434033" w:rsidP="00923489">
      <w:pPr>
        <w:jc w:val="center"/>
        <w:rPr>
          <w:rFonts w:eastAsia="Arial Unicode MS"/>
          <w:b/>
        </w:rPr>
      </w:pPr>
      <w:r w:rsidRPr="007C5886"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34033" w:rsidRPr="007C5886" w14:paraId="616FC839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AABC5CD" w14:textId="77777777" w:rsidR="00434033" w:rsidRPr="007C5886" w:rsidRDefault="0043403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4AD01543" w14:textId="77777777" w:rsidR="00434033" w:rsidRPr="007C5886" w:rsidRDefault="0043403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BCC8DFC" w14:textId="77777777" w:rsidR="00434033" w:rsidRPr="007C5886" w:rsidRDefault="00434033">
            <w:pPr>
              <w:snapToGrid w:val="0"/>
              <w:rPr>
                <w:b/>
              </w:rPr>
            </w:pPr>
          </w:p>
        </w:tc>
      </w:tr>
      <w:tr w:rsidR="00434033" w:rsidRPr="007C5886" w14:paraId="0D0529C9" w14:textId="77777777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18611E15" w14:textId="77777777" w:rsidR="00434033" w:rsidRPr="007C5886" w:rsidRDefault="0043403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60CBCA44" w14:textId="77777777" w:rsidR="00434033" w:rsidRPr="007C5886" w:rsidRDefault="0043403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051B8D37" w14:textId="77777777" w:rsidR="00434033" w:rsidRPr="007C5886" w:rsidRDefault="0043403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1A20BD58" w14:textId="77777777" w:rsidR="00434033" w:rsidRPr="007C5886" w:rsidRDefault="00434033">
      <w:pPr>
        <w:rPr>
          <w:rFonts w:eastAsia="Arial Unicode MS"/>
          <w:b/>
        </w:rPr>
      </w:pPr>
    </w:p>
    <w:p w14:paraId="750C8AB8" w14:textId="77777777" w:rsidR="00434033" w:rsidRPr="007C5886" w:rsidRDefault="00434033" w:rsidP="00923489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34033" w:rsidRPr="007C5886" w14:paraId="16734367" w14:textId="77777777">
        <w:tc>
          <w:tcPr>
            <w:tcW w:w="360" w:type="dxa"/>
            <w:vAlign w:val="center"/>
          </w:tcPr>
          <w:p w14:paraId="7D32A60F" w14:textId="77777777" w:rsidR="00434033" w:rsidRPr="007C5886" w:rsidRDefault="00434033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1B1978F9" w14:textId="77777777" w:rsidR="00434033" w:rsidRPr="007C5886" w:rsidRDefault="00434033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14:paraId="3B42B51C" w14:textId="77777777" w:rsidR="00434033" w:rsidRPr="007C5886" w:rsidRDefault="00434033">
            <w:pPr>
              <w:snapToGrid w:val="0"/>
              <w:rPr>
                <w:b/>
              </w:rPr>
            </w:pPr>
            <w:r w:rsidRPr="007C5886"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092AC60C" w14:textId="77777777" w:rsidR="00434033" w:rsidRPr="007C5886" w:rsidRDefault="00434033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8FC69CA" w14:textId="3CFF7338" w:rsidR="00434033" w:rsidRPr="007C5886" w:rsidRDefault="002F307B" w:rsidP="00E061DF">
            <w:pPr>
              <w:snapToGrid w:val="0"/>
              <w:rPr>
                <w:b/>
              </w:rPr>
            </w:pPr>
            <w:r>
              <w:rPr>
                <w:b/>
              </w:rPr>
              <w:t>202</w:t>
            </w:r>
            <w:r w:rsidR="000D0E2B">
              <w:rPr>
                <w:b/>
              </w:rPr>
              <w:t>4</w:t>
            </w:r>
            <w:r w:rsidR="006C7A3C">
              <w:rPr>
                <w:b/>
              </w:rPr>
              <w:t>.</w:t>
            </w:r>
          </w:p>
        </w:tc>
      </w:tr>
    </w:tbl>
    <w:p w14:paraId="5EED71CD" w14:textId="77777777" w:rsidR="00434033" w:rsidRPr="007C5886" w:rsidRDefault="00434033"/>
    <w:sectPr w:rsidR="00434033" w:rsidRPr="007C5886" w:rsidSect="006A0E6D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5951" w14:textId="77777777" w:rsidR="006A0E6D" w:rsidRDefault="006A0E6D">
      <w:r>
        <w:separator/>
      </w:r>
    </w:p>
  </w:endnote>
  <w:endnote w:type="continuationSeparator" w:id="0">
    <w:p w14:paraId="66C24480" w14:textId="77777777" w:rsidR="006A0E6D" w:rsidRDefault="006A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20B0609030804020204"/>
    <w:charset w:val="EE"/>
    <w:family w:val="modern"/>
    <w:pitch w:val="fixed"/>
    <w:sig w:usb0="E60026FF" w:usb1="D200F9FB" w:usb2="02000028" w:usb3="00000000" w:csb0="000001D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9CD1" w14:textId="29D58C69" w:rsidR="00434033" w:rsidRDefault="00E944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B21">
      <w:rPr>
        <w:noProof/>
      </w:rPr>
      <w:t>2</w:t>
    </w:r>
    <w:r>
      <w:rPr>
        <w:noProof/>
      </w:rPr>
      <w:fldChar w:fldCharType="end"/>
    </w:r>
  </w:p>
  <w:p w14:paraId="4837E819" w14:textId="77777777" w:rsidR="00434033" w:rsidRDefault="004340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5ECD" w14:textId="77777777" w:rsidR="00434033" w:rsidRDefault="00434033">
    <w:pPr>
      <w:pStyle w:val="Podnoje"/>
      <w:jc w:val="right"/>
    </w:pPr>
  </w:p>
  <w:p w14:paraId="0DA2CFFE" w14:textId="77777777" w:rsidR="00434033" w:rsidRDefault="004340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5BCC" w14:textId="77777777" w:rsidR="006A0E6D" w:rsidRDefault="006A0E6D">
      <w:r>
        <w:separator/>
      </w:r>
    </w:p>
  </w:footnote>
  <w:footnote w:type="continuationSeparator" w:id="0">
    <w:p w14:paraId="19B4A18E" w14:textId="77777777" w:rsidR="006A0E6D" w:rsidRDefault="006A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1C19" w14:textId="77777777" w:rsidR="00434033" w:rsidRDefault="00434033" w:rsidP="003163ED">
    <w:pPr>
      <w:pStyle w:val="Zaglavlje"/>
    </w:pPr>
  </w:p>
  <w:p w14:paraId="51FBD22F" w14:textId="77777777" w:rsidR="00434033" w:rsidRPr="00D23DF2" w:rsidRDefault="00434033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D5ED" w14:textId="77777777" w:rsidR="00434033" w:rsidRDefault="00434033">
    <w:pPr>
      <w:pStyle w:val="Zaglavlje"/>
    </w:pPr>
  </w:p>
  <w:p w14:paraId="355DDEA2" w14:textId="77777777" w:rsidR="00434033" w:rsidRDefault="004340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B4B331F"/>
    <w:multiLevelType w:val="hybridMultilevel"/>
    <w:tmpl w:val="16F87F2E"/>
    <w:lvl w:ilvl="0" w:tplc="44386A44">
      <w:start w:val="32"/>
      <w:numFmt w:val="bullet"/>
      <w:lvlText w:val="-"/>
      <w:lvlJc w:val="left"/>
      <w:pPr>
        <w:ind w:left="288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D7D7F03"/>
    <w:multiLevelType w:val="hybridMultilevel"/>
    <w:tmpl w:val="A8601EE0"/>
    <w:lvl w:ilvl="0" w:tplc="133650FE">
      <w:start w:val="32"/>
      <w:numFmt w:val="bullet"/>
      <w:lvlText w:val="-"/>
      <w:lvlJc w:val="left"/>
      <w:pPr>
        <w:ind w:left="246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1465377">
    <w:abstractNumId w:val="0"/>
  </w:num>
  <w:num w:numId="2" w16cid:durableId="1234701155">
    <w:abstractNumId w:val="1"/>
  </w:num>
  <w:num w:numId="3" w16cid:durableId="301497818">
    <w:abstractNumId w:val="2"/>
  </w:num>
  <w:num w:numId="4" w16cid:durableId="1401632374">
    <w:abstractNumId w:val="3"/>
  </w:num>
  <w:num w:numId="5" w16cid:durableId="678502850">
    <w:abstractNumId w:val="13"/>
  </w:num>
  <w:num w:numId="6" w16cid:durableId="359090638">
    <w:abstractNumId w:val="7"/>
  </w:num>
  <w:num w:numId="7" w16cid:durableId="2123568124">
    <w:abstractNumId w:val="5"/>
  </w:num>
  <w:num w:numId="8" w16cid:durableId="1486512244">
    <w:abstractNumId w:val="4"/>
  </w:num>
  <w:num w:numId="9" w16cid:durableId="1654678944">
    <w:abstractNumId w:val="6"/>
  </w:num>
  <w:num w:numId="10" w16cid:durableId="541140256">
    <w:abstractNumId w:val="15"/>
  </w:num>
  <w:num w:numId="11" w16cid:durableId="757481001">
    <w:abstractNumId w:val="8"/>
  </w:num>
  <w:num w:numId="12" w16cid:durableId="8876838">
    <w:abstractNumId w:val="12"/>
  </w:num>
  <w:num w:numId="13" w16cid:durableId="42292660">
    <w:abstractNumId w:val="11"/>
  </w:num>
  <w:num w:numId="14" w16cid:durableId="1062798938">
    <w:abstractNumId w:val="14"/>
  </w:num>
  <w:num w:numId="15" w16cid:durableId="1506480381">
    <w:abstractNumId w:val="9"/>
  </w:num>
  <w:num w:numId="16" w16cid:durableId="1690451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C7621"/>
    <w:rsid w:val="000D09F0"/>
    <w:rsid w:val="000D0E2B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34B21"/>
    <w:rsid w:val="00237BA0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16D7"/>
    <w:rsid w:val="002A08DE"/>
    <w:rsid w:val="002B65A8"/>
    <w:rsid w:val="002C0437"/>
    <w:rsid w:val="002C7B9B"/>
    <w:rsid w:val="002D4B71"/>
    <w:rsid w:val="002D6C2C"/>
    <w:rsid w:val="002F10F6"/>
    <w:rsid w:val="002F307B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177FA"/>
    <w:rsid w:val="004200EB"/>
    <w:rsid w:val="004211EB"/>
    <w:rsid w:val="00424110"/>
    <w:rsid w:val="0042442A"/>
    <w:rsid w:val="004325DA"/>
    <w:rsid w:val="00434033"/>
    <w:rsid w:val="0044183B"/>
    <w:rsid w:val="00443B3D"/>
    <w:rsid w:val="00444174"/>
    <w:rsid w:val="00447254"/>
    <w:rsid w:val="00455882"/>
    <w:rsid w:val="00464E52"/>
    <w:rsid w:val="0046655A"/>
    <w:rsid w:val="004673F2"/>
    <w:rsid w:val="00476414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33AA4"/>
    <w:rsid w:val="00540448"/>
    <w:rsid w:val="0054349F"/>
    <w:rsid w:val="00547F6A"/>
    <w:rsid w:val="00561874"/>
    <w:rsid w:val="005645C1"/>
    <w:rsid w:val="00564BD8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0E3E"/>
    <w:rsid w:val="00642C60"/>
    <w:rsid w:val="006574B9"/>
    <w:rsid w:val="00665F6A"/>
    <w:rsid w:val="00680600"/>
    <w:rsid w:val="0068396C"/>
    <w:rsid w:val="0068798B"/>
    <w:rsid w:val="00697339"/>
    <w:rsid w:val="006A0E6D"/>
    <w:rsid w:val="006B031A"/>
    <w:rsid w:val="006B1C30"/>
    <w:rsid w:val="006B237C"/>
    <w:rsid w:val="006B5F34"/>
    <w:rsid w:val="006C66D2"/>
    <w:rsid w:val="006C7A2B"/>
    <w:rsid w:val="006C7A3C"/>
    <w:rsid w:val="006D09D5"/>
    <w:rsid w:val="006D3FAC"/>
    <w:rsid w:val="006D64CB"/>
    <w:rsid w:val="006E0596"/>
    <w:rsid w:val="006F2E03"/>
    <w:rsid w:val="00701C87"/>
    <w:rsid w:val="00703FA6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00A6"/>
    <w:rsid w:val="007B4B70"/>
    <w:rsid w:val="007C1DE5"/>
    <w:rsid w:val="007C2749"/>
    <w:rsid w:val="007C5677"/>
    <w:rsid w:val="007C5886"/>
    <w:rsid w:val="007D130F"/>
    <w:rsid w:val="007D475B"/>
    <w:rsid w:val="007F3A6F"/>
    <w:rsid w:val="007F66C8"/>
    <w:rsid w:val="008115ED"/>
    <w:rsid w:val="008179B5"/>
    <w:rsid w:val="008277AB"/>
    <w:rsid w:val="0083071B"/>
    <w:rsid w:val="008322B8"/>
    <w:rsid w:val="008336F5"/>
    <w:rsid w:val="00834106"/>
    <w:rsid w:val="00842236"/>
    <w:rsid w:val="00843532"/>
    <w:rsid w:val="00855D7E"/>
    <w:rsid w:val="00855DE7"/>
    <w:rsid w:val="0086022B"/>
    <w:rsid w:val="00872990"/>
    <w:rsid w:val="0087391D"/>
    <w:rsid w:val="00877744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294A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B7CF4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80267"/>
    <w:rsid w:val="00AA4519"/>
    <w:rsid w:val="00AA6CAC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7396A"/>
    <w:rsid w:val="00B838A8"/>
    <w:rsid w:val="00B86E54"/>
    <w:rsid w:val="00B91EAB"/>
    <w:rsid w:val="00B97F3E"/>
    <w:rsid w:val="00BA1D94"/>
    <w:rsid w:val="00BA45E5"/>
    <w:rsid w:val="00BB61E8"/>
    <w:rsid w:val="00BC1C1A"/>
    <w:rsid w:val="00BC54C7"/>
    <w:rsid w:val="00C044E6"/>
    <w:rsid w:val="00C1002C"/>
    <w:rsid w:val="00C14AAE"/>
    <w:rsid w:val="00C15154"/>
    <w:rsid w:val="00C31EEB"/>
    <w:rsid w:val="00C55C54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06593"/>
    <w:rsid w:val="00D1194E"/>
    <w:rsid w:val="00D12DCB"/>
    <w:rsid w:val="00D15039"/>
    <w:rsid w:val="00D23DF2"/>
    <w:rsid w:val="00D25890"/>
    <w:rsid w:val="00D36D31"/>
    <w:rsid w:val="00D37904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06BC"/>
    <w:rsid w:val="00DC76E4"/>
    <w:rsid w:val="00DD4B7E"/>
    <w:rsid w:val="00DD793D"/>
    <w:rsid w:val="00DE1054"/>
    <w:rsid w:val="00DE4935"/>
    <w:rsid w:val="00DE4F46"/>
    <w:rsid w:val="00DE50A6"/>
    <w:rsid w:val="00DF07AD"/>
    <w:rsid w:val="00DF13CD"/>
    <w:rsid w:val="00E027D8"/>
    <w:rsid w:val="00E029EE"/>
    <w:rsid w:val="00E061DF"/>
    <w:rsid w:val="00E07CE2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4434"/>
    <w:rsid w:val="00EA081F"/>
    <w:rsid w:val="00EA23D4"/>
    <w:rsid w:val="00EA4E42"/>
    <w:rsid w:val="00EA7BB5"/>
    <w:rsid w:val="00EB5CEC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24FB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DED09E"/>
  <w15:docId w15:val="{27E4480B-7AD0-43C1-9ACA-207E8A7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533AA4"/>
    <w:rPr>
      <w:sz w:val="21"/>
    </w:rPr>
  </w:style>
  <w:style w:type="character" w:customStyle="1" w:styleId="WW8Num2z0">
    <w:name w:val="WW8Num2z0"/>
    <w:uiPriority w:val="99"/>
    <w:rsid w:val="00533AA4"/>
    <w:rPr>
      <w:sz w:val="21"/>
    </w:rPr>
  </w:style>
  <w:style w:type="character" w:customStyle="1" w:styleId="WW8Num3z0">
    <w:name w:val="WW8Num3z0"/>
    <w:uiPriority w:val="99"/>
    <w:rsid w:val="00533AA4"/>
    <w:rPr>
      <w:rFonts w:ascii="Symbol" w:hAnsi="Symbol"/>
      <w:sz w:val="18"/>
    </w:rPr>
  </w:style>
  <w:style w:type="character" w:customStyle="1" w:styleId="WW8Num3z1">
    <w:name w:val="WW8Num3z1"/>
    <w:uiPriority w:val="99"/>
    <w:rsid w:val="00533AA4"/>
    <w:rPr>
      <w:rFonts w:ascii="OpenSymbol" w:eastAsia="OpenSymbol"/>
    </w:rPr>
  </w:style>
  <w:style w:type="character" w:customStyle="1" w:styleId="WW8Num4z0">
    <w:name w:val="WW8Num4z0"/>
    <w:uiPriority w:val="99"/>
    <w:rsid w:val="00533AA4"/>
    <w:rPr>
      <w:rFonts w:ascii="Symbol" w:hAnsi="Symbol"/>
      <w:sz w:val="18"/>
    </w:rPr>
  </w:style>
  <w:style w:type="character" w:customStyle="1" w:styleId="WW8Num4z1">
    <w:name w:val="WW8Num4z1"/>
    <w:uiPriority w:val="99"/>
    <w:rsid w:val="00533AA4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533AA4"/>
  </w:style>
  <w:style w:type="character" w:customStyle="1" w:styleId="WW-Absatz-Standardschriftart">
    <w:name w:val="WW-Absatz-Standardschriftart"/>
    <w:uiPriority w:val="99"/>
    <w:rsid w:val="00533AA4"/>
  </w:style>
  <w:style w:type="character" w:customStyle="1" w:styleId="WW-Absatz-Standardschriftart1">
    <w:name w:val="WW-Absatz-Standardschriftart1"/>
    <w:uiPriority w:val="99"/>
    <w:rsid w:val="00533AA4"/>
  </w:style>
  <w:style w:type="character" w:customStyle="1" w:styleId="WW-Absatz-Standardschriftart11">
    <w:name w:val="WW-Absatz-Standardschriftart11"/>
    <w:uiPriority w:val="99"/>
    <w:rsid w:val="00533AA4"/>
  </w:style>
  <w:style w:type="character" w:customStyle="1" w:styleId="WW-Absatz-Standardschriftart111">
    <w:name w:val="WW-Absatz-Standardschriftart111"/>
    <w:uiPriority w:val="99"/>
    <w:rsid w:val="00533AA4"/>
  </w:style>
  <w:style w:type="character" w:customStyle="1" w:styleId="WW-Absatz-Standardschriftart1111">
    <w:name w:val="WW-Absatz-Standardschriftart1111"/>
    <w:uiPriority w:val="99"/>
    <w:rsid w:val="00533AA4"/>
  </w:style>
  <w:style w:type="character" w:customStyle="1" w:styleId="WW-Absatz-Standardschriftart11111">
    <w:name w:val="WW-Absatz-Standardschriftart11111"/>
    <w:uiPriority w:val="99"/>
    <w:rsid w:val="00533AA4"/>
  </w:style>
  <w:style w:type="character" w:customStyle="1" w:styleId="WW-Absatz-Standardschriftart111111">
    <w:name w:val="WW-Absatz-Standardschriftart111111"/>
    <w:uiPriority w:val="99"/>
    <w:rsid w:val="00533AA4"/>
  </w:style>
  <w:style w:type="character" w:customStyle="1" w:styleId="WW-Absatz-Standardschriftart1111111">
    <w:name w:val="WW-Absatz-Standardschriftart1111111"/>
    <w:uiPriority w:val="99"/>
    <w:rsid w:val="00533AA4"/>
  </w:style>
  <w:style w:type="character" w:customStyle="1" w:styleId="WW8Num5z0">
    <w:name w:val="WW8Num5z0"/>
    <w:uiPriority w:val="99"/>
    <w:rsid w:val="00533AA4"/>
    <w:rPr>
      <w:rFonts w:ascii="Arial" w:hAnsi="Arial"/>
      <w:sz w:val="20"/>
    </w:rPr>
  </w:style>
  <w:style w:type="character" w:customStyle="1" w:styleId="WW8Num5z1">
    <w:name w:val="WW8Num5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533AA4"/>
    <w:rPr>
      <w:rFonts w:ascii="Arial" w:hAnsi="Arial"/>
      <w:sz w:val="20"/>
    </w:rPr>
  </w:style>
  <w:style w:type="character" w:customStyle="1" w:styleId="WW8Num6z1">
    <w:name w:val="WW8Num6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533AA4"/>
    <w:rPr>
      <w:rFonts w:ascii="Arial" w:hAnsi="Arial"/>
      <w:sz w:val="20"/>
    </w:rPr>
  </w:style>
  <w:style w:type="character" w:customStyle="1" w:styleId="WW8Num8z1">
    <w:name w:val="WW8Num8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533AA4"/>
    <w:rPr>
      <w:sz w:val="20"/>
    </w:rPr>
  </w:style>
  <w:style w:type="character" w:customStyle="1" w:styleId="WW8Num9z0">
    <w:name w:val="WW8Num9z0"/>
    <w:uiPriority w:val="99"/>
    <w:rsid w:val="00533AA4"/>
    <w:rPr>
      <w:rFonts w:ascii="Arial" w:hAnsi="Arial"/>
      <w:sz w:val="20"/>
    </w:rPr>
  </w:style>
  <w:style w:type="character" w:customStyle="1" w:styleId="WW8Num9z1">
    <w:name w:val="WW8Num9z1"/>
    <w:uiPriority w:val="99"/>
    <w:rsid w:val="00533AA4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533AA4"/>
    <w:rPr>
      <w:sz w:val="20"/>
    </w:rPr>
  </w:style>
  <w:style w:type="character" w:customStyle="1" w:styleId="WW8Num10z0">
    <w:name w:val="WW8Num10z0"/>
    <w:uiPriority w:val="99"/>
    <w:rsid w:val="00533AA4"/>
    <w:rPr>
      <w:rFonts w:ascii="Arial" w:hAnsi="Arial"/>
      <w:sz w:val="20"/>
    </w:rPr>
  </w:style>
  <w:style w:type="character" w:customStyle="1" w:styleId="WW8Num10z1">
    <w:name w:val="WW8Num10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533AA4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533AA4"/>
    <w:rPr>
      <w:color w:val="000000"/>
      <w:sz w:val="21"/>
    </w:rPr>
  </w:style>
  <w:style w:type="character" w:customStyle="1" w:styleId="WW8Num11z2">
    <w:name w:val="WW8Num11z2"/>
    <w:uiPriority w:val="99"/>
    <w:rsid w:val="00533AA4"/>
    <w:rPr>
      <w:rFonts w:ascii="Wingdings" w:hAnsi="Wingdings"/>
    </w:rPr>
  </w:style>
  <w:style w:type="character" w:customStyle="1" w:styleId="WW8Num11z3">
    <w:name w:val="WW8Num11z3"/>
    <w:uiPriority w:val="99"/>
    <w:rsid w:val="00533AA4"/>
    <w:rPr>
      <w:rFonts w:ascii="Symbol" w:hAnsi="Symbol"/>
    </w:rPr>
  </w:style>
  <w:style w:type="character" w:customStyle="1" w:styleId="WW8Num11z4">
    <w:name w:val="WW8Num11z4"/>
    <w:uiPriority w:val="99"/>
    <w:rsid w:val="00533AA4"/>
    <w:rPr>
      <w:rFonts w:ascii="Courier New" w:hAnsi="Courier New"/>
    </w:rPr>
  </w:style>
  <w:style w:type="character" w:customStyle="1" w:styleId="WW8Num12z0">
    <w:name w:val="WW8Num12z0"/>
    <w:uiPriority w:val="99"/>
    <w:rsid w:val="00533AA4"/>
    <w:rPr>
      <w:rFonts w:ascii="Arial" w:hAnsi="Arial"/>
      <w:sz w:val="20"/>
    </w:rPr>
  </w:style>
  <w:style w:type="character" w:customStyle="1" w:styleId="WW8Num12z1">
    <w:name w:val="WW8Num12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533AA4"/>
    <w:rPr>
      <w:sz w:val="20"/>
    </w:rPr>
  </w:style>
  <w:style w:type="character" w:customStyle="1" w:styleId="WW8Num14z0">
    <w:name w:val="WW8Num14z0"/>
    <w:uiPriority w:val="99"/>
    <w:rsid w:val="00533AA4"/>
    <w:rPr>
      <w:color w:val="000000"/>
      <w:sz w:val="16"/>
    </w:rPr>
  </w:style>
  <w:style w:type="character" w:customStyle="1" w:styleId="WW8Num14z1">
    <w:name w:val="WW8Num14z1"/>
    <w:uiPriority w:val="99"/>
    <w:rsid w:val="00533AA4"/>
    <w:rPr>
      <w:color w:val="000000"/>
      <w:sz w:val="21"/>
    </w:rPr>
  </w:style>
  <w:style w:type="character" w:customStyle="1" w:styleId="WW8Num14z2">
    <w:name w:val="WW8Num14z2"/>
    <w:uiPriority w:val="99"/>
    <w:rsid w:val="00533AA4"/>
    <w:rPr>
      <w:rFonts w:ascii="Wingdings" w:hAnsi="Wingdings"/>
    </w:rPr>
  </w:style>
  <w:style w:type="character" w:customStyle="1" w:styleId="WW8Num14z3">
    <w:name w:val="WW8Num14z3"/>
    <w:uiPriority w:val="99"/>
    <w:rsid w:val="00533AA4"/>
    <w:rPr>
      <w:rFonts w:ascii="Symbol" w:hAnsi="Symbol"/>
    </w:rPr>
  </w:style>
  <w:style w:type="character" w:customStyle="1" w:styleId="WW8Num14z4">
    <w:name w:val="WW8Num14z4"/>
    <w:uiPriority w:val="99"/>
    <w:rsid w:val="00533AA4"/>
    <w:rPr>
      <w:rFonts w:ascii="Courier New" w:hAnsi="Courier New"/>
    </w:rPr>
  </w:style>
  <w:style w:type="character" w:customStyle="1" w:styleId="WW8Num15z0">
    <w:name w:val="WW8Num15z0"/>
    <w:uiPriority w:val="99"/>
    <w:rsid w:val="00533AA4"/>
    <w:rPr>
      <w:color w:val="000000"/>
      <w:sz w:val="20"/>
    </w:rPr>
  </w:style>
  <w:style w:type="character" w:customStyle="1" w:styleId="WW8Num15z1">
    <w:name w:val="WW8Num15z1"/>
    <w:uiPriority w:val="99"/>
    <w:rsid w:val="00533AA4"/>
    <w:rPr>
      <w:color w:val="000000"/>
      <w:sz w:val="21"/>
    </w:rPr>
  </w:style>
  <w:style w:type="character" w:customStyle="1" w:styleId="WW8Num15z2">
    <w:name w:val="WW8Num15z2"/>
    <w:uiPriority w:val="99"/>
    <w:rsid w:val="00533AA4"/>
    <w:rPr>
      <w:rFonts w:ascii="Wingdings" w:hAnsi="Wingdings"/>
    </w:rPr>
  </w:style>
  <w:style w:type="character" w:customStyle="1" w:styleId="WW8Num15z3">
    <w:name w:val="WW8Num15z3"/>
    <w:uiPriority w:val="99"/>
    <w:rsid w:val="00533AA4"/>
    <w:rPr>
      <w:rFonts w:ascii="Symbol" w:hAnsi="Symbol"/>
    </w:rPr>
  </w:style>
  <w:style w:type="character" w:customStyle="1" w:styleId="WW8Num15z4">
    <w:name w:val="WW8Num15z4"/>
    <w:uiPriority w:val="99"/>
    <w:rsid w:val="00533AA4"/>
    <w:rPr>
      <w:rFonts w:ascii="Courier New" w:hAnsi="Courier New"/>
    </w:rPr>
  </w:style>
  <w:style w:type="character" w:customStyle="1" w:styleId="WW8Num16z0">
    <w:name w:val="WW8Num16z0"/>
    <w:uiPriority w:val="99"/>
    <w:rsid w:val="00533AA4"/>
    <w:rPr>
      <w:rFonts w:ascii="Arial" w:hAnsi="Arial"/>
      <w:sz w:val="20"/>
    </w:rPr>
  </w:style>
  <w:style w:type="character" w:customStyle="1" w:styleId="WW8Num17z0">
    <w:name w:val="WW8Num17z0"/>
    <w:uiPriority w:val="99"/>
    <w:rsid w:val="00533AA4"/>
    <w:rPr>
      <w:sz w:val="20"/>
    </w:rPr>
  </w:style>
  <w:style w:type="character" w:customStyle="1" w:styleId="WW8Num18z0">
    <w:name w:val="WW8Num18z0"/>
    <w:uiPriority w:val="99"/>
    <w:rsid w:val="00533AA4"/>
    <w:rPr>
      <w:rFonts w:ascii="Arial" w:hAnsi="Arial"/>
      <w:sz w:val="20"/>
    </w:rPr>
  </w:style>
  <w:style w:type="character" w:customStyle="1" w:styleId="WW8Num18z1">
    <w:name w:val="WW8Num18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533AA4"/>
    <w:rPr>
      <w:rFonts w:ascii="Arial" w:hAnsi="Arial"/>
      <w:sz w:val="20"/>
    </w:rPr>
  </w:style>
  <w:style w:type="character" w:customStyle="1" w:styleId="WW8Num19z1">
    <w:name w:val="WW8Num19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533AA4"/>
    <w:rPr>
      <w:sz w:val="20"/>
    </w:rPr>
  </w:style>
  <w:style w:type="character" w:customStyle="1" w:styleId="WW8Num20z0">
    <w:name w:val="WW8Num20z0"/>
    <w:uiPriority w:val="99"/>
    <w:rsid w:val="00533AA4"/>
    <w:rPr>
      <w:sz w:val="20"/>
    </w:rPr>
  </w:style>
  <w:style w:type="character" w:customStyle="1" w:styleId="WW8Num21z0">
    <w:name w:val="WW8Num21z0"/>
    <w:uiPriority w:val="99"/>
    <w:rsid w:val="00533AA4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533AA4"/>
    <w:rPr>
      <w:color w:val="000000"/>
      <w:sz w:val="20"/>
    </w:rPr>
  </w:style>
  <w:style w:type="character" w:customStyle="1" w:styleId="WW8Num22z1">
    <w:name w:val="WW8Num22z1"/>
    <w:uiPriority w:val="99"/>
    <w:rsid w:val="00533AA4"/>
    <w:rPr>
      <w:color w:val="000000"/>
      <w:sz w:val="21"/>
    </w:rPr>
  </w:style>
  <w:style w:type="character" w:customStyle="1" w:styleId="WW8Num22z2">
    <w:name w:val="WW8Num22z2"/>
    <w:uiPriority w:val="99"/>
    <w:rsid w:val="00533AA4"/>
    <w:rPr>
      <w:rFonts w:ascii="Wingdings" w:hAnsi="Wingdings"/>
    </w:rPr>
  </w:style>
  <w:style w:type="character" w:customStyle="1" w:styleId="WW8Num22z3">
    <w:name w:val="WW8Num22z3"/>
    <w:uiPriority w:val="99"/>
    <w:rsid w:val="00533AA4"/>
    <w:rPr>
      <w:rFonts w:ascii="Symbol" w:hAnsi="Symbol"/>
    </w:rPr>
  </w:style>
  <w:style w:type="character" w:customStyle="1" w:styleId="WW8Num22z4">
    <w:name w:val="WW8Num22z4"/>
    <w:uiPriority w:val="99"/>
    <w:rsid w:val="00533AA4"/>
    <w:rPr>
      <w:rFonts w:ascii="Courier New" w:hAnsi="Courier New"/>
    </w:rPr>
  </w:style>
  <w:style w:type="character" w:customStyle="1" w:styleId="WW8Num23z0">
    <w:name w:val="WW8Num23z0"/>
    <w:uiPriority w:val="99"/>
    <w:rsid w:val="00533AA4"/>
    <w:rPr>
      <w:rFonts w:ascii="Arial" w:hAnsi="Arial"/>
      <w:sz w:val="20"/>
    </w:rPr>
  </w:style>
  <w:style w:type="character" w:customStyle="1" w:styleId="WW8Num24z0">
    <w:name w:val="WW8Num24z0"/>
    <w:uiPriority w:val="99"/>
    <w:rsid w:val="00533AA4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533AA4"/>
    <w:rPr>
      <w:color w:val="000000"/>
      <w:sz w:val="21"/>
    </w:rPr>
  </w:style>
  <w:style w:type="character" w:customStyle="1" w:styleId="WW8Num24z2">
    <w:name w:val="WW8Num24z2"/>
    <w:uiPriority w:val="99"/>
    <w:rsid w:val="00533AA4"/>
    <w:rPr>
      <w:rFonts w:ascii="Wingdings" w:hAnsi="Wingdings"/>
    </w:rPr>
  </w:style>
  <w:style w:type="character" w:customStyle="1" w:styleId="WW8Num24z3">
    <w:name w:val="WW8Num24z3"/>
    <w:uiPriority w:val="99"/>
    <w:rsid w:val="00533AA4"/>
    <w:rPr>
      <w:rFonts w:ascii="Symbol" w:hAnsi="Symbol"/>
    </w:rPr>
  </w:style>
  <w:style w:type="character" w:customStyle="1" w:styleId="WW8Num24z4">
    <w:name w:val="WW8Num24z4"/>
    <w:uiPriority w:val="99"/>
    <w:rsid w:val="00533AA4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533AA4"/>
  </w:style>
  <w:style w:type="character" w:customStyle="1" w:styleId="Teletype">
    <w:name w:val="Teletype"/>
    <w:uiPriority w:val="99"/>
    <w:rsid w:val="00533AA4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533AA4"/>
    <w:rPr>
      <w:rFonts w:cs="Times New Roman"/>
    </w:rPr>
  </w:style>
  <w:style w:type="character" w:customStyle="1" w:styleId="Bullets">
    <w:name w:val="Bullets"/>
    <w:uiPriority w:val="99"/>
    <w:rsid w:val="00533AA4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533AA4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533AA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533AA4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FB24FB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533AA4"/>
  </w:style>
  <w:style w:type="character" w:customStyle="1" w:styleId="NaslovChar">
    <w:name w:val="Naslov Char"/>
    <w:link w:val="Naslov"/>
    <w:uiPriority w:val="99"/>
    <w:locked/>
    <w:rsid w:val="00FB24F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533AA4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FB24FB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533AA4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533AA4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533AA4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533AA4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533AA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533AA4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33A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533A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533AA4"/>
    <w:pPr>
      <w:suppressLineNumbers/>
    </w:pPr>
  </w:style>
  <w:style w:type="paragraph" w:customStyle="1" w:styleId="TableHeading">
    <w:name w:val="Table Heading"/>
    <w:basedOn w:val="TableContents"/>
    <w:uiPriority w:val="99"/>
    <w:rsid w:val="00533AA4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33AA4"/>
  </w:style>
  <w:style w:type="paragraph" w:customStyle="1" w:styleId="Sadrajitablice">
    <w:name w:val="Sadržaji tablice"/>
    <w:basedOn w:val="Normal"/>
    <w:uiPriority w:val="99"/>
    <w:rsid w:val="00533AA4"/>
    <w:pPr>
      <w:suppressLineNumbers/>
    </w:pPr>
  </w:style>
  <w:style w:type="paragraph" w:customStyle="1" w:styleId="Naslovtablice">
    <w:name w:val="Naslov tablice"/>
    <w:basedOn w:val="Sadrajitablice"/>
    <w:uiPriority w:val="99"/>
    <w:rsid w:val="00533AA4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rsid w:val="00703FA6"/>
    <w:pPr>
      <w:suppressAutoHyphens w:val="0"/>
      <w:spacing w:before="100" w:after="100"/>
    </w:pPr>
    <w:rPr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UZUVRH</dc:creator>
  <cp:keywords/>
  <dc:description/>
  <cp:lastModifiedBy>Nataša Džankić</cp:lastModifiedBy>
  <cp:revision>4</cp:revision>
  <cp:lastPrinted>2015-03-02T10:31:00Z</cp:lastPrinted>
  <dcterms:created xsi:type="dcterms:W3CDTF">2023-11-13T10:08:00Z</dcterms:created>
  <dcterms:modified xsi:type="dcterms:W3CDTF">2024-01-23T08:23:00Z</dcterms:modified>
</cp:coreProperties>
</file>