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61A" w:rsidRDefault="000A4DFB">
      <w:pPr>
        <w:suppressAutoHyphens w:val="0"/>
        <w:rPr>
          <w:b/>
          <w:bCs/>
          <w:sz w:val="22"/>
          <w:szCs w:val="22"/>
          <w:lang w:eastAsia="hr-HR"/>
        </w:rPr>
      </w:pPr>
      <w:r>
        <w:rPr>
          <w:szCs w:val="20"/>
          <w:lang w:eastAsia="hr-HR"/>
        </w:rPr>
        <w:t xml:space="preserve">                   </w:t>
      </w:r>
      <w:r w:rsidR="00CC1C3A">
        <w:rPr>
          <w:noProof/>
          <w:sz w:val="22"/>
          <w:szCs w:val="22"/>
          <w:lang w:eastAsia="hr-HR"/>
        </w:rPr>
        <w:drawing>
          <wp:inline distT="0" distB="0" distL="0" distR="0">
            <wp:extent cx="676275" cy="800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eastAsia="hr-HR"/>
        </w:rPr>
        <w:t xml:space="preserve">     </w:t>
      </w:r>
      <w:r>
        <w:rPr>
          <w:b/>
          <w:bCs/>
          <w:sz w:val="22"/>
          <w:szCs w:val="22"/>
          <w:lang w:eastAsia="hr-HR"/>
        </w:rPr>
        <w:t xml:space="preserve">               </w:t>
      </w:r>
      <w:r>
        <w:rPr>
          <w:b/>
          <w:bCs/>
          <w:sz w:val="22"/>
          <w:szCs w:val="22"/>
          <w:lang w:eastAsia="hr-HR"/>
        </w:rPr>
        <w:tab/>
        <w:t xml:space="preserve">                               </w:t>
      </w:r>
    </w:p>
    <w:p w:rsidR="0000061A" w:rsidRDefault="000A4DFB">
      <w:pPr>
        <w:suppressAutoHyphens w:val="0"/>
        <w:rPr>
          <w:sz w:val="22"/>
          <w:szCs w:val="22"/>
          <w:lang w:eastAsia="hr-HR"/>
        </w:rPr>
      </w:pPr>
      <w:r>
        <w:rPr>
          <w:b/>
          <w:bCs/>
          <w:sz w:val="22"/>
          <w:szCs w:val="22"/>
          <w:lang w:eastAsia="hr-HR"/>
        </w:rPr>
        <w:t xml:space="preserve">          REPUBLIKA HRVATSKA                                                        </w:t>
      </w:r>
    </w:p>
    <w:p w:rsidR="0000061A" w:rsidRDefault="000A4DFB">
      <w:pPr>
        <w:suppressAutoHyphens w:val="0"/>
        <w:rPr>
          <w:sz w:val="22"/>
          <w:szCs w:val="22"/>
          <w:lang w:eastAsia="hr-HR"/>
        </w:rPr>
      </w:pPr>
      <w:r>
        <w:rPr>
          <w:b/>
          <w:bCs/>
          <w:sz w:val="22"/>
          <w:szCs w:val="22"/>
          <w:lang w:eastAsia="hr-HR"/>
        </w:rPr>
        <w:t xml:space="preserve">OSJEČKO-BARANJSKA ŽUPANIJA                                                               </w:t>
      </w:r>
    </w:p>
    <w:tbl>
      <w:tblPr>
        <w:tblW w:w="0" w:type="auto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45"/>
        <w:gridCol w:w="3983"/>
      </w:tblGrid>
      <w:tr w:rsidR="0000061A">
        <w:trPr>
          <w:trHeight w:val="283"/>
        </w:trPr>
        <w:tc>
          <w:tcPr>
            <w:tcW w:w="945" w:type="dxa"/>
            <w:shd w:val="clear" w:color="auto" w:fill="auto"/>
          </w:tcPr>
          <w:p w:rsidR="0000061A" w:rsidRDefault="0000061A">
            <w:pPr>
              <w:suppressAutoHyphens w:val="0"/>
              <w:jc w:val="center"/>
              <w:rPr>
                <w:sz w:val="22"/>
                <w:szCs w:val="22"/>
                <w:lang w:eastAsia="hr-HR"/>
              </w:rPr>
            </w:pPr>
          </w:p>
        </w:tc>
        <w:tc>
          <w:tcPr>
            <w:tcW w:w="3983" w:type="dxa"/>
            <w:shd w:val="clear" w:color="auto" w:fill="auto"/>
          </w:tcPr>
          <w:p w:rsidR="0000061A" w:rsidRDefault="000A4DFB">
            <w:pPr>
              <w:suppressAutoHyphens w:val="0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 xml:space="preserve">OPĆINA </w:t>
            </w:r>
            <w:r w:rsidR="00CC1C3A">
              <w:rPr>
                <w:b/>
                <w:bCs/>
                <w:sz w:val="22"/>
                <w:szCs w:val="22"/>
                <w:lang w:eastAsia="hr-HR"/>
              </w:rPr>
              <w:t>ČEMINAC</w:t>
            </w:r>
          </w:p>
          <w:p w:rsidR="0000061A" w:rsidRDefault="0000061A">
            <w:pPr>
              <w:suppressAutoHyphens w:val="0"/>
              <w:ind w:hanging="94"/>
              <w:rPr>
                <w:sz w:val="22"/>
                <w:szCs w:val="22"/>
                <w:lang w:eastAsia="hr-HR"/>
              </w:rPr>
            </w:pPr>
          </w:p>
        </w:tc>
      </w:tr>
    </w:tbl>
    <w:p w:rsidR="0000061A" w:rsidRDefault="000A4DFB">
      <w:pPr>
        <w:rPr>
          <w:b/>
        </w:rPr>
      </w:pPr>
      <w:r>
        <w:rPr>
          <w:b/>
          <w:bCs/>
        </w:rPr>
        <w:t xml:space="preserve">              </w:t>
      </w:r>
      <w:r>
        <w:rPr>
          <w:b/>
          <w:bCs/>
        </w:rPr>
        <w:tab/>
        <w:t xml:space="preserve">       </w:t>
      </w:r>
    </w:p>
    <w:p w:rsidR="0000061A" w:rsidRDefault="0000061A">
      <w:pPr>
        <w:pStyle w:val="Zaglavlje"/>
        <w:jc w:val="center"/>
      </w:pPr>
    </w:p>
    <w:p w:rsidR="0000061A" w:rsidRDefault="000A4DFB">
      <w:pPr>
        <w:ind w:firstLine="357"/>
        <w:rPr>
          <w:i/>
        </w:rPr>
      </w:pPr>
      <w:r>
        <w:rPr>
          <w:i/>
          <w:highlight w:val="yellow"/>
        </w:rPr>
        <w:t>Obrazac 8</w:t>
      </w:r>
    </w:p>
    <w:p w:rsidR="0000061A" w:rsidRDefault="0000061A">
      <w:pPr>
        <w:jc w:val="center"/>
      </w:pPr>
    </w:p>
    <w:p w:rsidR="0000061A" w:rsidRDefault="0000061A">
      <w:pPr>
        <w:jc w:val="center"/>
      </w:pPr>
    </w:p>
    <w:p w:rsidR="0000061A" w:rsidRDefault="0000061A">
      <w:pPr>
        <w:jc w:val="center"/>
      </w:pPr>
    </w:p>
    <w:p w:rsidR="0000061A" w:rsidRDefault="0000061A">
      <w:pPr>
        <w:jc w:val="center"/>
      </w:pPr>
    </w:p>
    <w:p w:rsidR="0000061A" w:rsidRDefault="0000061A">
      <w:pPr>
        <w:jc w:val="center"/>
      </w:pPr>
    </w:p>
    <w:p w:rsidR="0000061A" w:rsidRDefault="0000061A">
      <w:pPr>
        <w:jc w:val="center"/>
      </w:pPr>
    </w:p>
    <w:p w:rsidR="0000061A" w:rsidRDefault="0000061A">
      <w:pPr>
        <w:jc w:val="center"/>
      </w:pPr>
    </w:p>
    <w:p w:rsidR="0000061A" w:rsidRDefault="000A4DFB">
      <w:pPr>
        <w:pStyle w:val="SubTitle2"/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Natječaj za prijavu projekata i institucionalnu podršku udrugama za 2023. godinu </w:t>
      </w:r>
    </w:p>
    <w:p w:rsidR="0000061A" w:rsidRDefault="000A4DFB">
      <w:pPr>
        <w:pStyle w:val="SubTitle2"/>
        <w:tabs>
          <w:tab w:val="left" w:pos="3045"/>
          <w:tab w:val="center" w:pos="4819"/>
        </w:tabs>
        <w:spacing w:after="0"/>
        <w:jc w:val="lef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iz proračuna </w:t>
      </w:r>
      <w:r>
        <w:rPr>
          <w:sz w:val="24"/>
          <w:szCs w:val="24"/>
          <w:lang w:val="hr-HR"/>
        </w:rPr>
        <w:t xml:space="preserve">Općine </w:t>
      </w:r>
      <w:r w:rsidR="00CC1C3A">
        <w:rPr>
          <w:sz w:val="24"/>
          <w:szCs w:val="24"/>
          <w:lang w:val="hr-HR"/>
        </w:rPr>
        <w:t>Čeminac</w:t>
      </w:r>
      <w:bookmarkStart w:id="0" w:name="_GoBack"/>
      <w:bookmarkEnd w:id="0"/>
    </w:p>
    <w:p w:rsidR="0000061A" w:rsidRDefault="0000061A">
      <w:pPr>
        <w:pStyle w:val="SubTitle1"/>
        <w:rPr>
          <w:b w:val="0"/>
          <w:sz w:val="24"/>
          <w:szCs w:val="24"/>
          <w:lang w:val="hr-HR"/>
        </w:rPr>
      </w:pPr>
    </w:p>
    <w:p w:rsidR="0000061A" w:rsidRDefault="000A4DFB">
      <w:pPr>
        <w:pStyle w:val="SubTitle1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Opisni izvještaj projekta/programa rada  </w:t>
      </w:r>
      <w:r>
        <w:rPr>
          <w:sz w:val="24"/>
          <w:szCs w:val="24"/>
          <w:lang w:val="hr-HR"/>
        </w:rPr>
        <w:br/>
      </w:r>
    </w:p>
    <w:p w:rsidR="0000061A" w:rsidRDefault="0000061A">
      <w:pPr>
        <w:pStyle w:val="SubTitle2"/>
        <w:spacing w:after="0"/>
        <w:rPr>
          <w:b w:val="0"/>
          <w:sz w:val="24"/>
          <w:szCs w:val="24"/>
          <w:lang w:val="hr-HR"/>
        </w:rPr>
      </w:pPr>
    </w:p>
    <w:p w:rsidR="0000061A" w:rsidRDefault="000A4DFB">
      <w:pPr>
        <w:pStyle w:val="SubTitle2"/>
        <w:spacing w:after="0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Rok za dostavu izvještaja: 30. studeni 2023. godine</w:t>
      </w:r>
    </w:p>
    <w:p w:rsidR="0000061A" w:rsidRDefault="0000061A">
      <w:pPr>
        <w:pStyle w:val="SubTitle2"/>
        <w:rPr>
          <w:b w:val="0"/>
          <w:sz w:val="24"/>
          <w:szCs w:val="24"/>
          <w:lang w:val="hr-HR"/>
        </w:rPr>
      </w:pPr>
    </w:p>
    <w:p w:rsidR="0000061A" w:rsidRDefault="0000061A">
      <w:pPr>
        <w:rPr>
          <w:rFonts w:eastAsia="Arial Unicode MS"/>
          <w:b/>
          <w:bCs/>
        </w:rPr>
      </w:pPr>
    </w:p>
    <w:p w:rsidR="0000061A" w:rsidRDefault="0000061A">
      <w:pPr>
        <w:ind w:hanging="13"/>
        <w:jc w:val="center"/>
        <w:rPr>
          <w:rFonts w:eastAsia="Arial Unicode MS"/>
          <w:b/>
          <w:bCs/>
        </w:rPr>
      </w:pPr>
    </w:p>
    <w:p w:rsidR="0000061A" w:rsidRDefault="0000061A">
      <w:pPr>
        <w:ind w:hanging="13"/>
        <w:jc w:val="center"/>
        <w:rPr>
          <w:rFonts w:eastAsia="Arial Unicode MS"/>
          <w:b/>
          <w:bCs/>
        </w:rPr>
      </w:pPr>
    </w:p>
    <w:p w:rsidR="0000061A" w:rsidRDefault="0000061A">
      <w:pPr>
        <w:ind w:hanging="13"/>
        <w:jc w:val="center"/>
        <w:rPr>
          <w:rFonts w:eastAsia="Arial Unicode MS"/>
          <w:b/>
          <w:bCs/>
        </w:rPr>
      </w:pPr>
    </w:p>
    <w:p w:rsidR="0000061A" w:rsidRDefault="0000061A">
      <w:pPr>
        <w:ind w:hanging="13"/>
        <w:jc w:val="center"/>
        <w:rPr>
          <w:rFonts w:eastAsia="Arial Unicode MS"/>
          <w:b/>
          <w:bCs/>
        </w:rPr>
      </w:pPr>
    </w:p>
    <w:p w:rsidR="0000061A" w:rsidRDefault="0000061A">
      <w:pPr>
        <w:ind w:hanging="13"/>
        <w:jc w:val="center"/>
        <w:rPr>
          <w:rFonts w:eastAsia="Arial Unicode MS"/>
          <w:b/>
          <w:bCs/>
        </w:rPr>
      </w:pPr>
    </w:p>
    <w:p w:rsidR="0000061A" w:rsidRDefault="000A4DFB">
      <w:pPr>
        <w:ind w:hanging="13"/>
        <w:jc w:val="center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Molimo da obrazac popunite korištenjem računala</w:t>
      </w:r>
    </w:p>
    <w:p w:rsidR="0000061A" w:rsidRDefault="0000061A">
      <w:pPr>
        <w:ind w:hanging="13"/>
        <w:jc w:val="center"/>
        <w:rPr>
          <w:rFonts w:eastAsia="Arial Unicode MS"/>
          <w:b/>
          <w:bCs/>
        </w:rPr>
      </w:pPr>
    </w:p>
    <w:p w:rsidR="0000061A" w:rsidRDefault="0000061A">
      <w:pPr>
        <w:ind w:hanging="13"/>
        <w:jc w:val="center"/>
        <w:rPr>
          <w:rFonts w:eastAsia="Arial Unicode MS"/>
          <w:b/>
          <w:bCs/>
        </w:rPr>
      </w:pPr>
    </w:p>
    <w:p w:rsidR="0000061A" w:rsidRDefault="0000061A">
      <w:pPr>
        <w:ind w:hanging="13"/>
        <w:jc w:val="center"/>
        <w:rPr>
          <w:rFonts w:eastAsia="Arial Unicode MS"/>
          <w:b/>
          <w:bCs/>
        </w:rPr>
      </w:pPr>
    </w:p>
    <w:p w:rsidR="0000061A" w:rsidRDefault="0000061A">
      <w:pPr>
        <w:ind w:hanging="13"/>
        <w:jc w:val="center"/>
        <w:rPr>
          <w:rFonts w:eastAsia="Arial Unicode MS"/>
          <w:b/>
          <w:bCs/>
        </w:rPr>
      </w:pPr>
    </w:p>
    <w:p w:rsidR="0000061A" w:rsidRDefault="0000061A">
      <w:pPr>
        <w:ind w:hanging="13"/>
        <w:jc w:val="center"/>
        <w:rPr>
          <w:rFonts w:eastAsia="Arial Unicode MS"/>
          <w:b/>
          <w:bCs/>
        </w:rPr>
      </w:pPr>
    </w:p>
    <w:p w:rsidR="0000061A" w:rsidRDefault="0000061A">
      <w:pPr>
        <w:ind w:hanging="13"/>
        <w:jc w:val="center"/>
        <w:rPr>
          <w:rFonts w:eastAsia="Arial Unicode MS"/>
          <w:b/>
          <w:bCs/>
        </w:rPr>
      </w:pPr>
    </w:p>
    <w:p w:rsidR="0000061A" w:rsidRDefault="0000061A">
      <w:pPr>
        <w:ind w:hanging="13"/>
        <w:jc w:val="center"/>
        <w:rPr>
          <w:rFonts w:eastAsia="Arial Unicode MS"/>
          <w:b/>
          <w:bCs/>
        </w:rPr>
      </w:pPr>
    </w:p>
    <w:p w:rsidR="0000061A" w:rsidRDefault="0000061A">
      <w:pPr>
        <w:ind w:hanging="13"/>
        <w:jc w:val="center"/>
        <w:rPr>
          <w:rFonts w:eastAsia="Arial Unicode MS"/>
          <w:b/>
          <w:bCs/>
        </w:rPr>
      </w:pPr>
    </w:p>
    <w:p w:rsidR="0000061A" w:rsidRDefault="0000061A">
      <w:pPr>
        <w:ind w:hanging="13"/>
        <w:jc w:val="center"/>
        <w:rPr>
          <w:rFonts w:eastAsia="Arial Unicode MS"/>
          <w:b/>
          <w:bCs/>
        </w:rPr>
      </w:pPr>
    </w:p>
    <w:p w:rsidR="0000061A" w:rsidRDefault="0000061A">
      <w:pPr>
        <w:ind w:hanging="13"/>
        <w:jc w:val="center"/>
        <w:rPr>
          <w:rFonts w:eastAsia="Arial Unicode MS"/>
          <w:b/>
          <w:bCs/>
        </w:rPr>
      </w:pPr>
    </w:p>
    <w:p w:rsidR="0000061A" w:rsidRDefault="0000061A">
      <w:pPr>
        <w:ind w:hanging="13"/>
        <w:jc w:val="center"/>
        <w:rPr>
          <w:rFonts w:eastAsia="Arial Unicode MS"/>
          <w:b/>
          <w:bCs/>
        </w:rPr>
      </w:pPr>
    </w:p>
    <w:p w:rsidR="0000061A" w:rsidRDefault="0000061A">
      <w:pPr>
        <w:ind w:hanging="13"/>
        <w:jc w:val="center"/>
        <w:rPr>
          <w:rFonts w:eastAsia="Arial Unicode MS"/>
          <w:b/>
          <w:bCs/>
        </w:rPr>
      </w:pPr>
    </w:p>
    <w:p w:rsidR="0000061A" w:rsidRDefault="0000061A">
      <w:pPr>
        <w:ind w:hanging="13"/>
        <w:jc w:val="center"/>
        <w:rPr>
          <w:rFonts w:eastAsia="Arial Unicode MS"/>
          <w:b/>
          <w:bCs/>
        </w:rPr>
      </w:pPr>
    </w:p>
    <w:p w:rsidR="0000061A" w:rsidRDefault="0000061A">
      <w:pPr>
        <w:ind w:hanging="13"/>
        <w:jc w:val="center"/>
        <w:rPr>
          <w:rFonts w:eastAsia="Arial Unicode MS"/>
          <w:b/>
          <w:bCs/>
        </w:rPr>
      </w:pPr>
    </w:p>
    <w:p w:rsidR="0000061A" w:rsidRDefault="0000061A">
      <w:pPr>
        <w:ind w:hanging="13"/>
        <w:jc w:val="center"/>
        <w:rPr>
          <w:rFonts w:eastAsia="Arial Unicode MS"/>
          <w:b/>
          <w:bCs/>
        </w:rPr>
      </w:pPr>
    </w:p>
    <w:p w:rsidR="0000061A" w:rsidRDefault="0000061A">
      <w:pPr>
        <w:ind w:hanging="13"/>
        <w:jc w:val="center"/>
        <w:rPr>
          <w:rFonts w:eastAsia="Arial Unicode MS"/>
          <w:b/>
          <w:bCs/>
        </w:rPr>
      </w:pPr>
    </w:p>
    <w:tbl>
      <w:tblPr>
        <w:tblW w:w="10649" w:type="dxa"/>
        <w:tblInd w:w="-3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13"/>
        <w:gridCol w:w="2434"/>
        <w:gridCol w:w="1986"/>
        <w:gridCol w:w="112"/>
        <w:gridCol w:w="284"/>
        <w:gridCol w:w="283"/>
        <w:gridCol w:w="1227"/>
        <w:gridCol w:w="2871"/>
        <w:gridCol w:w="30"/>
      </w:tblGrid>
      <w:tr w:rsidR="0000061A">
        <w:trPr>
          <w:gridAfter w:val="1"/>
          <w:wAfter w:w="30" w:type="dxa"/>
          <w:trHeight w:val="211"/>
        </w:trPr>
        <w:tc>
          <w:tcPr>
            <w:tcW w:w="709" w:type="dxa"/>
          </w:tcPr>
          <w:p w:rsidR="0000061A" w:rsidRDefault="000A4DFB">
            <w:pPr>
              <w:snapToGrid w:val="0"/>
              <w:jc w:val="center"/>
              <w:rPr>
                <w:rFonts w:eastAsia="Arial Unicode MS"/>
                <w:b/>
              </w:rPr>
            </w:pPr>
            <w:r>
              <w:rPr>
                <w:b/>
              </w:rPr>
              <w:lastRenderedPageBreak/>
              <w:br w:type="page"/>
            </w:r>
            <w:r>
              <w:rPr>
                <w:rFonts w:eastAsia="Arial Unicode MS"/>
                <w:b/>
              </w:rPr>
              <w:t>I.</w:t>
            </w:r>
          </w:p>
        </w:tc>
        <w:tc>
          <w:tcPr>
            <w:tcW w:w="9910" w:type="dxa"/>
            <w:gridSpan w:val="8"/>
          </w:tcPr>
          <w:p w:rsidR="0000061A" w:rsidRDefault="000A4DFB">
            <w:pPr>
              <w:snapToGrid w:val="0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OPĆI PODACI O KORISNIKU PROJEKTA/PROGRAMA RADA I PARTNERIMA</w:t>
            </w:r>
          </w:p>
        </w:tc>
      </w:tr>
      <w:tr w:rsidR="0000061A">
        <w:trPr>
          <w:gridAfter w:val="1"/>
          <w:wAfter w:w="30" w:type="dxa"/>
          <w:trHeight w:val="89"/>
        </w:trPr>
        <w:tc>
          <w:tcPr>
            <w:tcW w:w="709" w:type="dxa"/>
          </w:tcPr>
          <w:p w:rsidR="0000061A" w:rsidRDefault="0000061A">
            <w:pPr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9910" w:type="dxa"/>
            <w:gridSpan w:val="8"/>
          </w:tcPr>
          <w:p w:rsidR="0000061A" w:rsidRDefault="000A4DFB">
            <w:pPr>
              <w:snapToGrid w:val="0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OSNOVNI PODACI O ORGANIZACIJI – KORISNIKU</w:t>
            </w:r>
          </w:p>
        </w:tc>
      </w:tr>
      <w:tr w:rsidR="0000061A">
        <w:trPr>
          <w:gridAfter w:val="1"/>
          <w:wAfter w:w="30" w:type="dxa"/>
          <w:trHeight w:val="89"/>
        </w:trPr>
        <w:tc>
          <w:tcPr>
            <w:tcW w:w="709" w:type="dxa"/>
          </w:tcPr>
          <w:p w:rsidR="0000061A" w:rsidRDefault="000A4DFB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1.</w:t>
            </w:r>
          </w:p>
        </w:tc>
        <w:tc>
          <w:tcPr>
            <w:tcW w:w="3147" w:type="dxa"/>
            <w:gridSpan w:val="2"/>
          </w:tcPr>
          <w:p w:rsidR="0000061A" w:rsidRDefault="000A4DFB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Naziv organizacije</w:t>
            </w:r>
          </w:p>
        </w:tc>
        <w:tc>
          <w:tcPr>
            <w:tcW w:w="6763" w:type="dxa"/>
            <w:gridSpan w:val="6"/>
          </w:tcPr>
          <w:p w:rsidR="0000061A" w:rsidRDefault="0000061A">
            <w:pPr>
              <w:snapToGrid w:val="0"/>
              <w:rPr>
                <w:rFonts w:eastAsia="Arial Unicode MS"/>
              </w:rPr>
            </w:pPr>
          </w:p>
        </w:tc>
      </w:tr>
      <w:tr w:rsidR="0000061A">
        <w:trPr>
          <w:gridAfter w:val="1"/>
          <w:wAfter w:w="30" w:type="dxa"/>
          <w:trHeight w:val="89"/>
        </w:trPr>
        <w:tc>
          <w:tcPr>
            <w:tcW w:w="709" w:type="dxa"/>
          </w:tcPr>
          <w:p w:rsidR="0000061A" w:rsidRDefault="000A4DFB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2.</w:t>
            </w:r>
          </w:p>
        </w:tc>
        <w:tc>
          <w:tcPr>
            <w:tcW w:w="3147" w:type="dxa"/>
            <w:gridSpan w:val="2"/>
          </w:tcPr>
          <w:p w:rsidR="0000061A" w:rsidRDefault="000A4DFB">
            <w:pPr>
              <w:snapToGrid w:val="0"/>
              <w:rPr>
                <w:rFonts w:eastAsia="Arial Unicode MS"/>
                <w:i/>
              </w:rPr>
            </w:pPr>
            <w:r>
              <w:rPr>
                <w:rFonts w:eastAsia="Arial Unicode MS"/>
              </w:rPr>
              <w:t xml:space="preserve">Adresa </w:t>
            </w:r>
            <w:r>
              <w:rPr>
                <w:rFonts w:eastAsia="Arial Unicode MS"/>
                <w:i/>
              </w:rPr>
              <w:t>(ulica i broj)</w:t>
            </w:r>
          </w:p>
        </w:tc>
        <w:tc>
          <w:tcPr>
            <w:tcW w:w="6763" w:type="dxa"/>
            <w:gridSpan w:val="6"/>
          </w:tcPr>
          <w:p w:rsidR="0000061A" w:rsidRDefault="0000061A">
            <w:pPr>
              <w:snapToGrid w:val="0"/>
              <w:rPr>
                <w:rFonts w:eastAsia="Arial Unicode MS"/>
              </w:rPr>
            </w:pPr>
          </w:p>
        </w:tc>
      </w:tr>
      <w:tr w:rsidR="0000061A">
        <w:trPr>
          <w:gridAfter w:val="1"/>
          <w:wAfter w:w="30" w:type="dxa"/>
          <w:trHeight w:val="89"/>
        </w:trPr>
        <w:tc>
          <w:tcPr>
            <w:tcW w:w="709" w:type="dxa"/>
          </w:tcPr>
          <w:p w:rsidR="0000061A" w:rsidRDefault="000A4DFB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3.</w:t>
            </w:r>
          </w:p>
        </w:tc>
        <w:tc>
          <w:tcPr>
            <w:tcW w:w="3147" w:type="dxa"/>
            <w:gridSpan w:val="2"/>
          </w:tcPr>
          <w:p w:rsidR="0000061A" w:rsidRDefault="000A4DFB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Poštanski broj i sjedište</w:t>
            </w:r>
          </w:p>
        </w:tc>
        <w:tc>
          <w:tcPr>
            <w:tcW w:w="6763" w:type="dxa"/>
            <w:gridSpan w:val="6"/>
          </w:tcPr>
          <w:p w:rsidR="0000061A" w:rsidRDefault="0000061A">
            <w:pPr>
              <w:snapToGrid w:val="0"/>
              <w:rPr>
                <w:rFonts w:eastAsia="Arial Unicode MS"/>
              </w:rPr>
            </w:pPr>
          </w:p>
        </w:tc>
      </w:tr>
      <w:tr w:rsidR="0000061A">
        <w:trPr>
          <w:gridAfter w:val="1"/>
          <w:wAfter w:w="30" w:type="dxa"/>
          <w:trHeight w:val="89"/>
        </w:trPr>
        <w:tc>
          <w:tcPr>
            <w:tcW w:w="709" w:type="dxa"/>
          </w:tcPr>
          <w:p w:rsidR="0000061A" w:rsidRDefault="000A4DFB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4.</w:t>
            </w:r>
          </w:p>
        </w:tc>
        <w:tc>
          <w:tcPr>
            <w:tcW w:w="3147" w:type="dxa"/>
            <w:gridSpan w:val="2"/>
          </w:tcPr>
          <w:p w:rsidR="0000061A" w:rsidRDefault="000A4DFB">
            <w:pPr>
              <w:snapToGrid w:val="0"/>
              <w:rPr>
                <w:rFonts w:eastAsia="Arial Unicode MS"/>
                <w:i/>
              </w:rPr>
            </w:pPr>
            <w:r>
              <w:rPr>
                <w:rFonts w:eastAsia="Arial Unicode MS"/>
              </w:rPr>
              <w:t xml:space="preserve">Ime i prezime  osobe ovlaštene za zastupanje i dužnost koju obavlja </w:t>
            </w:r>
            <w:r>
              <w:rPr>
                <w:rFonts w:eastAsia="Arial Unicode MS"/>
                <w:i/>
              </w:rPr>
              <w:t>(npr. predsjednik/-ca)</w:t>
            </w:r>
          </w:p>
        </w:tc>
        <w:tc>
          <w:tcPr>
            <w:tcW w:w="6763" w:type="dxa"/>
            <w:gridSpan w:val="6"/>
          </w:tcPr>
          <w:p w:rsidR="0000061A" w:rsidRDefault="0000061A">
            <w:pPr>
              <w:snapToGrid w:val="0"/>
              <w:rPr>
                <w:rFonts w:eastAsia="Arial Unicode MS"/>
              </w:rPr>
            </w:pPr>
          </w:p>
        </w:tc>
      </w:tr>
      <w:tr w:rsidR="0000061A">
        <w:trPr>
          <w:gridAfter w:val="1"/>
          <w:wAfter w:w="30" w:type="dxa"/>
          <w:trHeight w:val="89"/>
        </w:trPr>
        <w:tc>
          <w:tcPr>
            <w:tcW w:w="709" w:type="dxa"/>
          </w:tcPr>
          <w:p w:rsidR="0000061A" w:rsidRDefault="000A4DFB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5.</w:t>
            </w:r>
          </w:p>
        </w:tc>
        <w:tc>
          <w:tcPr>
            <w:tcW w:w="3147" w:type="dxa"/>
            <w:gridSpan w:val="2"/>
          </w:tcPr>
          <w:p w:rsidR="0000061A" w:rsidRDefault="000A4DFB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Telefon</w:t>
            </w:r>
          </w:p>
        </w:tc>
        <w:tc>
          <w:tcPr>
            <w:tcW w:w="1986" w:type="dxa"/>
          </w:tcPr>
          <w:p w:rsidR="0000061A" w:rsidRDefault="000A4DFB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                                         </w:t>
            </w:r>
          </w:p>
        </w:tc>
        <w:tc>
          <w:tcPr>
            <w:tcW w:w="396" w:type="dxa"/>
            <w:gridSpan w:val="2"/>
          </w:tcPr>
          <w:p w:rsidR="0000061A" w:rsidRDefault="000A4DFB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6.</w:t>
            </w:r>
          </w:p>
        </w:tc>
        <w:tc>
          <w:tcPr>
            <w:tcW w:w="1510" w:type="dxa"/>
            <w:gridSpan w:val="2"/>
          </w:tcPr>
          <w:p w:rsidR="0000061A" w:rsidRDefault="000A4DFB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Mobitel</w:t>
            </w:r>
          </w:p>
        </w:tc>
        <w:tc>
          <w:tcPr>
            <w:tcW w:w="2871" w:type="dxa"/>
          </w:tcPr>
          <w:p w:rsidR="0000061A" w:rsidRDefault="0000061A">
            <w:pPr>
              <w:snapToGrid w:val="0"/>
              <w:rPr>
                <w:rFonts w:eastAsia="Arial Unicode MS"/>
              </w:rPr>
            </w:pPr>
          </w:p>
        </w:tc>
      </w:tr>
      <w:tr w:rsidR="0000061A">
        <w:trPr>
          <w:gridAfter w:val="1"/>
          <w:wAfter w:w="30" w:type="dxa"/>
          <w:trHeight w:val="89"/>
        </w:trPr>
        <w:tc>
          <w:tcPr>
            <w:tcW w:w="709" w:type="dxa"/>
          </w:tcPr>
          <w:p w:rsidR="0000061A" w:rsidRDefault="000A4DFB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7.  </w:t>
            </w:r>
          </w:p>
        </w:tc>
        <w:tc>
          <w:tcPr>
            <w:tcW w:w="3147" w:type="dxa"/>
            <w:gridSpan w:val="2"/>
          </w:tcPr>
          <w:p w:rsidR="0000061A" w:rsidRDefault="000A4DFB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Adresa e-pošte</w:t>
            </w:r>
          </w:p>
        </w:tc>
        <w:tc>
          <w:tcPr>
            <w:tcW w:w="6763" w:type="dxa"/>
            <w:gridSpan w:val="6"/>
          </w:tcPr>
          <w:p w:rsidR="0000061A" w:rsidRDefault="0000061A">
            <w:pPr>
              <w:snapToGrid w:val="0"/>
              <w:rPr>
                <w:rFonts w:eastAsia="Arial Unicode MS"/>
              </w:rPr>
            </w:pPr>
          </w:p>
        </w:tc>
      </w:tr>
      <w:tr w:rsidR="0000061A">
        <w:trPr>
          <w:gridAfter w:val="1"/>
          <w:wAfter w:w="30" w:type="dxa"/>
          <w:trHeight w:val="89"/>
        </w:trPr>
        <w:tc>
          <w:tcPr>
            <w:tcW w:w="709" w:type="dxa"/>
          </w:tcPr>
          <w:p w:rsidR="0000061A" w:rsidRDefault="0000061A">
            <w:pPr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9910" w:type="dxa"/>
            <w:gridSpan w:val="8"/>
          </w:tcPr>
          <w:p w:rsidR="0000061A" w:rsidRDefault="000A4DFB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II. PODACI O PROJEKTIMA/PROGRAMIMA</w:t>
            </w:r>
          </w:p>
        </w:tc>
      </w:tr>
      <w:tr w:rsidR="0000061A">
        <w:trPr>
          <w:gridAfter w:val="1"/>
          <w:wAfter w:w="30" w:type="dxa"/>
          <w:trHeight w:val="89"/>
        </w:trPr>
        <w:tc>
          <w:tcPr>
            <w:tcW w:w="709" w:type="dxa"/>
          </w:tcPr>
          <w:p w:rsidR="0000061A" w:rsidRDefault="000A4DFB">
            <w:pPr>
              <w:snapToGrid w:val="0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</w:rPr>
              <w:t>8.</w:t>
            </w:r>
          </w:p>
        </w:tc>
        <w:tc>
          <w:tcPr>
            <w:tcW w:w="9910" w:type="dxa"/>
            <w:gridSpan w:val="8"/>
          </w:tcPr>
          <w:p w:rsidR="0000061A" w:rsidRDefault="000A4DFB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Naziv projekata/programa kojega ste provodili</w:t>
            </w:r>
          </w:p>
          <w:p w:rsidR="0000061A" w:rsidRDefault="0000061A">
            <w:pPr>
              <w:snapToGrid w:val="0"/>
              <w:rPr>
                <w:rFonts w:eastAsia="Arial Unicode MS"/>
              </w:rPr>
            </w:pPr>
          </w:p>
        </w:tc>
      </w:tr>
      <w:tr w:rsidR="0000061A">
        <w:trPr>
          <w:gridAfter w:val="1"/>
          <w:wAfter w:w="30" w:type="dxa"/>
          <w:trHeight w:val="89"/>
        </w:trPr>
        <w:tc>
          <w:tcPr>
            <w:tcW w:w="10619" w:type="dxa"/>
            <w:gridSpan w:val="9"/>
          </w:tcPr>
          <w:p w:rsidR="0000061A" w:rsidRDefault="0000061A">
            <w:pPr>
              <w:snapToGrid w:val="0"/>
              <w:rPr>
                <w:rFonts w:eastAsia="Arial Unicode MS"/>
              </w:rPr>
            </w:pPr>
          </w:p>
          <w:p w:rsidR="0000061A" w:rsidRDefault="0000061A">
            <w:pPr>
              <w:snapToGrid w:val="0"/>
              <w:rPr>
                <w:rFonts w:eastAsia="Arial Unicode MS"/>
              </w:rPr>
            </w:pPr>
          </w:p>
          <w:p w:rsidR="0000061A" w:rsidRDefault="0000061A">
            <w:pPr>
              <w:snapToGrid w:val="0"/>
              <w:rPr>
                <w:rFonts w:eastAsia="Arial Unicode MS"/>
              </w:rPr>
            </w:pPr>
          </w:p>
          <w:p w:rsidR="0000061A" w:rsidRDefault="0000061A">
            <w:pPr>
              <w:snapToGrid w:val="0"/>
              <w:rPr>
                <w:rFonts w:eastAsia="Arial Unicode MS"/>
              </w:rPr>
            </w:pPr>
          </w:p>
        </w:tc>
      </w:tr>
      <w:tr w:rsidR="0000061A">
        <w:trPr>
          <w:gridAfter w:val="1"/>
          <w:wAfter w:w="30" w:type="dxa"/>
          <w:trHeight w:val="89"/>
        </w:trPr>
        <w:tc>
          <w:tcPr>
            <w:tcW w:w="709" w:type="dxa"/>
          </w:tcPr>
          <w:p w:rsidR="0000061A" w:rsidRDefault="000A4DFB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9.</w:t>
            </w:r>
          </w:p>
        </w:tc>
        <w:tc>
          <w:tcPr>
            <w:tcW w:w="5245" w:type="dxa"/>
            <w:gridSpan w:val="4"/>
          </w:tcPr>
          <w:p w:rsidR="0000061A" w:rsidRDefault="000A4DFB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Ukupan odobren iznos bespovratnih sredstava:</w:t>
            </w:r>
          </w:p>
        </w:tc>
        <w:tc>
          <w:tcPr>
            <w:tcW w:w="4665" w:type="dxa"/>
            <w:gridSpan w:val="4"/>
          </w:tcPr>
          <w:p w:rsidR="0000061A" w:rsidRDefault="000A4DFB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                                 -kn</w:t>
            </w:r>
          </w:p>
        </w:tc>
      </w:tr>
      <w:tr w:rsidR="0000061A">
        <w:trPr>
          <w:gridAfter w:val="1"/>
          <w:wAfter w:w="30" w:type="dxa"/>
          <w:trHeight w:val="89"/>
        </w:trPr>
        <w:tc>
          <w:tcPr>
            <w:tcW w:w="709" w:type="dxa"/>
          </w:tcPr>
          <w:p w:rsidR="0000061A" w:rsidRDefault="000A4DFB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10.</w:t>
            </w:r>
          </w:p>
        </w:tc>
        <w:tc>
          <w:tcPr>
            <w:tcW w:w="5245" w:type="dxa"/>
            <w:gridSpan w:val="4"/>
          </w:tcPr>
          <w:p w:rsidR="0000061A" w:rsidRDefault="000A4DFB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Ukupan utrošen iznos bespovratnih sredstava do roka izvještavanja:</w:t>
            </w:r>
          </w:p>
        </w:tc>
        <w:tc>
          <w:tcPr>
            <w:tcW w:w="4665" w:type="dxa"/>
            <w:gridSpan w:val="4"/>
          </w:tcPr>
          <w:p w:rsidR="0000061A" w:rsidRDefault="000A4DFB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                                 -kn</w:t>
            </w:r>
          </w:p>
        </w:tc>
      </w:tr>
      <w:tr w:rsidR="0000061A">
        <w:trPr>
          <w:trHeight w:val="89"/>
        </w:trPr>
        <w:tc>
          <w:tcPr>
            <w:tcW w:w="709" w:type="dxa"/>
          </w:tcPr>
          <w:p w:rsidR="0000061A" w:rsidRDefault="0000061A">
            <w:pPr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713" w:type="dxa"/>
          </w:tcPr>
          <w:p w:rsidR="0000061A" w:rsidRDefault="000A4DFB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Da.</w:t>
            </w:r>
          </w:p>
        </w:tc>
        <w:tc>
          <w:tcPr>
            <w:tcW w:w="4532" w:type="dxa"/>
            <w:gridSpan w:val="3"/>
          </w:tcPr>
          <w:p w:rsidR="0000061A" w:rsidRDefault="0000061A">
            <w:pPr>
              <w:snapToGrid w:val="0"/>
              <w:rPr>
                <w:rFonts w:eastAsia="Arial Unicode MS"/>
              </w:rPr>
            </w:pPr>
          </w:p>
        </w:tc>
        <w:tc>
          <w:tcPr>
            <w:tcW w:w="567" w:type="dxa"/>
            <w:gridSpan w:val="2"/>
          </w:tcPr>
          <w:p w:rsidR="0000061A" w:rsidRDefault="000A4DFB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Ne.</w:t>
            </w:r>
          </w:p>
        </w:tc>
        <w:tc>
          <w:tcPr>
            <w:tcW w:w="4128" w:type="dxa"/>
            <w:gridSpan w:val="3"/>
          </w:tcPr>
          <w:p w:rsidR="0000061A" w:rsidRDefault="0000061A">
            <w:pPr>
              <w:snapToGrid w:val="0"/>
              <w:rPr>
                <w:rFonts w:eastAsia="Arial Unicode MS"/>
              </w:rPr>
            </w:pPr>
          </w:p>
        </w:tc>
      </w:tr>
      <w:tr w:rsidR="0000061A">
        <w:trPr>
          <w:gridAfter w:val="1"/>
          <w:wAfter w:w="30" w:type="dxa"/>
          <w:trHeight w:val="89"/>
        </w:trPr>
        <w:tc>
          <w:tcPr>
            <w:tcW w:w="709" w:type="dxa"/>
          </w:tcPr>
          <w:p w:rsidR="0000061A" w:rsidRDefault="000A4DFB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11.</w:t>
            </w:r>
          </w:p>
        </w:tc>
        <w:tc>
          <w:tcPr>
            <w:tcW w:w="9910" w:type="dxa"/>
            <w:gridSpan w:val="8"/>
          </w:tcPr>
          <w:p w:rsidR="0000061A" w:rsidRDefault="000A4DFB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Opišite rezultate koje ste postigli u provođenju vašeg projekta/programa.</w:t>
            </w:r>
          </w:p>
        </w:tc>
      </w:tr>
      <w:tr w:rsidR="0000061A">
        <w:trPr>
          <w:gridAfter w:val="1"/>
          <w:wAfter w:w="30" w:type="dxa"/>
          <w:trHeight w:val="89"/>
        </w:trPr>
        <w:tc>
          <w:tcPr>
            <w:tcW w:w="10619" w:type="dxa"/>
            <w:gridSpan w:val="9"/>
          </w:tcPr>
          <w:p w:rsidR="0000061A" w:rsidRDefault="0000061A">
            <w:pPr>
              <w:snapToGrid w:val="0"/>
              <w:rPr>
                <w:rFonts w:eastAsia="Arial Unicode MS"/>
              </w:rPr>
            </w:pPr>
          </w:p>
          <w:p w:rsidR="0000061A" w:rsidRDefault="0000061A">
            <w:pPr>
              <w:snapToGrid w:val="0"/>
              <w:rPr>
                <w:rFonts w:eastAsia="Arial Unicode MS"/>
              </w:rPr>
            </w:pPr>
          </w:p>
          <w:p w:rsidR="0000061A" w:rsidRDefault="0000061A">
            <w:pPr>
              <w:snapToGrid w:val="0"/>
              <w:rPr>
                <w:rFonts w:eastAsia="Arial Unicode MS"/>
              </w:rPr>
            </w:pPr>
          </w:p>
          <w:p w:rsidR="0000061A" w:rsidRDefault="0000061A">
            <w:pPr>
              <w:snapToGrid w:val="0"/>
              <w:rPr>
                <w:rFonts w:eastAsia="Arial Unicode MS"/>
              </w:rPr>
            </w:pPr>
          </w:p>
          <w:p w:rsidR="0000061A" w:rsidRDefault="0000061A">
            <w:pPr>
              <w:snapToGrid w:val="0"/>
              <w:rPr>
                <w:rFonts w:eastAsia="Arial Unicode MS"/>
              </w:rPr>
            </w:pPr>
          </w:p>
        </w:tc>
      </w:tr>
      <w:tr w:rsidR="0000061A">
        <w:trPr>
          <w:gridAfter w:val="1"/>
          <w:wAfter w:w="30" w:type="dxa"/>
          <w:trHeight w:val="89"/>
        </w:trPr>
        <w:tc>
          <w:tcPr>
            <w:tcW w:w="709" w:type="dxa"/>
          </w:tcPr>
          <w:p w:rsidR="0000061A" w:rsidRDefault="000A4DFB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12.</w:t>
            </w:r>
          </w:p>
        </w:tc>
        <w:tc>
          <w:tcPr>
            <w:tcW w:w="9910" w:type="dxa"/>
            <w:gridSpan w:val="8"/>
          </w:tcPr>
          <w:p w:rsidR="0000061A" w:rsidRDefault="000A4DFB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Objasnite na koji način i kojim sadržajima ste doprinijeli lokalnoj zajednici.</w:t>
            </w:r>
          </w:p>
        </w:tc>
      </w:tr>
      <w:tr w:rsidR="0000061A">
        <w:trPr>
          <w:gridAfter w:val="1"/>
          <w:wAfter w:w="30" w:type="dxa"/>
          <w:trHeight w:val="89"/>
        </w:trPr>
        <w:tc>
          <w:tcPr>
            <w:tcW w:w="10619" w:type="dxa"/>
            <w:gridSpan w:val="9"/>
          </w:tcPr>
          <w:p w:rsidR="0000061A" w:rsidRDefault="0000061A">
            <w:pPr>
              <w:snapToGrid w:val="0"/>
              <w:rPr>
                <w:rFonts w:eastAsia="Arial Unicode MS"/>
              </w:rPr>
            </w:pPr>
          </w:p>
          <w:p w:rsidR="0000061A" w:rsidRDefault="0000061A">
            <w:pPr>
              <w:snapToGrid w:val="0"/>
              <w:rPr>
                <w:rFonts w:eastAsia="Arial Unicode MS"/>
              </w:rPr>
            </w:pPr>
          </w:p>
          <w:p w:rsidR="0000061A" w:rsidRDefault="0000061A">
            <w:pPr>
              <w:snapToGrid w:val="0"/>
              <w:rPr>
                <w:rFonts w:eastAsia="Arial Unicode MS"/>
              </w:rPr>
            </w:pPr>
          </w:p>
          <w:p w:rsidR="0000061A" w:rsidRDefault="0000061A">
            <w:pPr>
              <w:snapToGrid w:val="0"/>
              <w:rPr>
                <w:rFonts w:eastAsia="Arial Unicode MS"/>
              </w:rPr>
            </w:pPr>
          </w:p>
          <w:p w:rsidR="0000061A" w:rsidRDefault="0000061A">
            <w:pPr>
              <w:snapToGrid w:val="0"/>
              <w:rPr>
                <w:rFonts w:eastAsia="Arial Unicode MS"/>
              </w:rPr>
            </w:pPr>
          </w:p>
        </w:tc>
      </w:tr>
      <w:tr w:rsidR="0000061A">
        <w:trPr>
          <w:gridAfter w:val="1"/>
          <w:wAfter w:w="30" w:type="dxa"/>
          <w:trHeight w:val="89"/>
        </w:trPr>
        <w:tc>
          <w:tcPr>
            <w:tcW w:w="709" w:type="dxa"/>
          </w:tcPr>
          <w:p w:rsidR="0000061A" w:rsidRDefault="000A4DFB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13.</w:t>
            </w:r>
          </w:p>
        </w:tc>
        <w:tc>
          <w:tcPr>
            <w:tcW w:w="9910" w:type="dxa"/>
            <w:gridSpan w:val="8"/>
          </w:tcPr>
          <w:p w:rsidR="0000061A" w:rsidRDefault="000A4DFB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Kako su korisnici obuhvaćeni projektom (skupine na koju aktivnosti izravno utječu) obuhvaćene projektom, njihov broj i struktura (npr. po dobi, spolu i sl.)? </w:t>
            </w:r>
          </w:p>
        </w:tc>
      </w:tr>
      <w:tr w:rsidR="0000061A">
        <w:trPr>
          <w:gridAfter w:val="1"/>
          <w:wAfter w:w="30" w:type="dxa"/>
          <w:trHeight w:val="89"/>
        </w:trPr>
        <w:tc>
          <w:tcPr>
            <w:tcW w:w="10619" w:type="dxa"/>
            <w:gridSpan w:val="9"/>
          </w:tcPr>
          <w:p w:rsidR="0000061A" w:rsidRDefault="0000061A">
            <w:pPr>
              <w:snapToGrid w:val="0"/>
              <w:rPr>
                <w:rFonts w:eastAsia="Arial Unicode MS"/>
              </w:rPr>
            </w:pPr>
          </w:p>
          <w:p w:rsidR="0000061A" w:rsidRDefault="0000061A">
            <w:pPr>
              <w:snapToGrid w:val="0"/>
              <w:rPr>
                <w:rFonts w:eastAsia="Arial Unicode MS"/>
              </w:rPr>
            </w:pPr>
          </w:p>
          <w:p w:rsidR="0000061A" w:rsidRDefault="0000061A">
            <w:pPr>
              <w:snapToGrid w:val="0"/>
              <w:rPr>
                <w:rFonts w:eastAsia="Arial Unicode MS"/>
              </w:rPr>
            </w:pPr>
          </w:p>
          <w:p w:rsidR="0000061A" w:rsidRDefault="0000061A">
            <w:pPr>
              <w:snapToGrid w:val="0"/>
              <w:rPr>
                <w:rFonts w:eastAsia="Arial Unicode MS"/>
              </w:rPr>
            </w:pPr>
          </w:p>
          <w:p w:rsidR="0000061A" w:rsidRDefault="0000061A">
            <w:pPr>
              <w:snapToGrid w:val="0"/>
              <w:rPr>
                <w:rFonts w:eastAsia="Arial Unicode MS"/>
              </w:rPr>
            </w:pPr>
          </w:p>
          <w:p w:rsidR="0000061A" w:rsidRDefault="0000061A">
            <w:pPr>
              <w:snapToGrid w:val="0"/>
              <w:rPr>
                <w:rFonts w:eastAsia="Arial Unicode MS"/>
              </w:rPr>
            </w:pPr>
          </w:p>
        </w:tc>
      </w:tr>
      <w:tr w:rsidR="0000061A">
        <w:trPr>
          <w:gridAfter w:val="1"/>
          <w:wAfter w:w="30" w:type="dxa"/>
          <w:trHeight w:val="108"/>
        </w:trPr>
        <w:tc>
          <w:tcPr>
            <w:tcW w:w="10619" w:type="dxa"/>
            <w:gridSpan w:val="9"/>
          </w:tcPr>
          <w:p w:rsidR="0000061A" w:rsidRDefault="0000061A">
            <w:pPr>
              <w:snapToGrid w:val="0"/>
              <w:jc w:val="both"/>
              <w:rPr>
                <w:rFonts w:eastAsia="Arial Unicode MS"/>
              </w:rPr>
            </w:pPr>
          </w:p>
        </w:tc>
      </w:tr>
      <w:tr w:rsidR="0000061A">
        <w:trPr>
          <w:gridAfter w:val="1"/>
          <w:wAfter w:w="30" w:type="dxa"/>
          <w:trHeight w:val="108"/>
        </w:trPr>
        <w:tc>
          <w:tcPr>
            <w:tcW w:w="709" w:type="dxa"/>
          </w:tcPr>
          <w:p w:rsidR="0000061A" w:rsidRDefault="000A4DFB">
            <w:pPr>
              <w:snapToGrid w:val="0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III.</w:t>
            </w:r>
          </w:p>
        </w:tc>
        <w:tc>
          <w:tcPr>
            <w:tcW w:w="9910" w:type="dxa"/>
            <w:gridSpan w:val="8"/>
          </w:tcPr>
          <w:p w:rsidR="0000061A" w:rsidRDefault="000A4DFB">
            <w:pPr>
              <w:snapToGrid w:val="0"/>
              <w:jc w:val="both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VREDNOVANJE REZULTATA </w:t>
            </w:r>
          </w:p>
        </w:tc>
      </w:tr>
      <w:tr w:rsidR="0000061A">
        <w:trPr>
          <w:gridAfter w:val="1"/>
          <w:wAfter w:w="30" w:type="dxa"/>
          <w:trHeight w:val="108"/>
        </w:trPr>
        <w:tc>
          <w:tcPr>
            <w:tcW w:w="709" w:type="dxa"/>
          </w:tcPr>
          <w:p w:rsidR="0000061A" w:rsidRDefault="000A4DFB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14. </w:t>
            </w:r>
          </w:p>
        </w:tc>
        <w:tc>
          <w:tcPr>
            <w:tcW w:w="9910" w:type="dxa"/>
            <w:gridSpan w:val="8"/>
          </w:tcPr>
          <w:p w:rsidR="0000061A" w:rsidRDefault="000A4DFB">
            <w:pPr>
              <w:snapToGrid w:val="0"/>
              <w:jc w:val="both"/>
              <w:rPr>
                <w:rFonts w:eastAsia="Arial Unicode MS"/>
                <w:b/>
              </w:rPr>
            </w:pPr>
            <w:r>
              <w:rPr>
                <w:rFonts w:eastAsia="Arial Unicode MS"/>
              </w:rPr>
              <w:t>Opišite praćenje i vrednovanje postignuća rezultata projekta/programa i njegov utjecaj na lokalnu zajednicu, suradnju s medijima i drugim dionicima</w:t>
            </w:r>
          </w:p>
        </w:tc>
      </w:tr>
      <w:tr w:rsidR="0000061A">
        <w:trPr>
          <w:gridAfter w:val="1"/>
          <w:wAfter w:w="30" w:type="dxa"/>
          <w:trHeight w:val="108"/>
        </w:trPr>
        <w:tc>
          <w:tcPr>
            <w:tcW w:w="10619" w:type="dxa"/>
            <w:gridSpan w:val="9"/>
          </w:tcPr>
          <w:p w:rsidR="0000061A" w:rsidRDefault="0000061A">
            <w:pPr>
              <w:snapToGrid w:val="0"/>
              <w:jc w:val="both"/>
              <w:rPr>
                <w:rFonts w:eastAsia="Arial Unicode MS"/>
              </w:rPr>
            </w:pPr>
          </w:p>
          <w:p w:rsidR="0000061A" w:rsidRDefault="0000061A">
            <w:pPr>
              <w:snapToGrid w:val="0"/>
              <w:jc w:val="both"/>
              <w:rPr>
                <w:rFonts w:eastAsia="Arial Unicode MS"/>
              </w:rPr>
            </w:pPr>
          </w:p>
          <w:p w:rsidR="0000061A" w:rsidRDefault="0000061A">
            <w:pPr>
              <w:snapToGrid w:val="0"/>
              <w:jc w:val="both"/>
              <w:rPr>
                <w:rFonts w:eastAsia="Arial Unicode MS"/>
              </w:rPr>
            </w:pPr>
          </w:p>
          <w:p w:rsidR="0000061A" w:rsidRDefault="0000061A">
            <w:pPr>
              <w:snapToGrid w:val="0"/>
              <w:jc w:val="both"/>
              <w:rPr>
                <w:rFonts w:eastAsia="Arial Unicode MS"/>
              </w:rPr>
            </w:pPr>
          </w:p>
          <w:p w:rsidR="0000061A" w:rsidRDefault="0000061A">
            <w:pPr>
              <w:snapToGrid w:val="0"/>
              <w:jc w:val="both"/>
              <w:rPr>
                <w:rFonts w:eastAsia="Arial Unicode MS"/>
              </w:rPr>
            </w:pPr>
          </w:p>
        </w:tc>
      </w:tr>
      <w:tr w:rsidR="0000061A">
        <w:trPr>
          <w:gridAfter w:val="1"/>
          <w:wAfter w:w="30" w:type="dxa"/>
          <w:trHeight w:val="108"/>
        </w:trPr>
        <w:tc>
          <w:tcPr>
            <w:tcW w:w="709" w:type="dxa"/>
          </w:tcPr>
          <w:p w:rsidR="0000061A" w:rsidRDefault="000A4DFB">
            <w:pPr>
              <w:snapToGrid w:val="0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lastRenderedPageBreak/>
              <w:t>IV.</w:t>
            </w:r>
          </w:p>
        </w:tc>
        <w:tc>
          <w:tcPr>
            <w:tcW w:w="9910" w:type="dxa"/>
            <w:gridSpan w:val="8"/>
          </w:tcPr>
          <w:p w:rsidR="0000061A" w:rsidRDefault="000A4DFB">
            <w:pPr>
              <w:snapToGrid w:val="0"/>
              <w:jc w:val="both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PRILOZI IZVJEŠTAJU</w:t>
            </w:r>
          </w:p>
        </w:tc>
      </w:tr>
      <w:tr w:rsidR="0000061A">
        <w:trPr>
          <w:gridAfter w:val="1"/>
          <w:wAfter w:w="30" w:type="dxa"/>
          <w:trHeight w:val="108"/>
        </w:trPr>
        <w:tc>
          <w:tcPr>
            <w:tcW w:w="709" w:type="dxa"/>
          </w:tcPr>
          <w:p w:rsidR="0000061A" w:rsidRDefault="000A4DFB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15.</w:t>
            </w:r>
          </w:p>
        </w:tc>
        <w:tc>
          <w:tcPr>
            <w:tcW w:w="9910" w:type="dxa"/>
            <w:gridSpan w:val="8"/>
          </w:tcPr>
          <w:p w:rsidR="0000061A" w:rsidRDefault="000A4DFB">
            <w:pPr>
              <w:snapToGrid w:val="0"/>
              <w:jc w:val="both"/>
              <w:rPr>
                <w:rFonts w:eastAsia="Arial Unicode MS"/>
                <w:b/>
              </w:rPr>
            </w:pPr>
            <w:r>
              <w:rPr>
                <w:rFonts w:eastAsia="Arial Unicode MS"/>
              </w:rPr>
              <w:t xml:space="preserve">Popis priloga ( zapisnici sa </w:t>
            </w:r>
            <w:r>
              <w:rPr>
                <w:rFonts w:eastAsia="Arial Unicode MS"/>
              </w:rPr>
              <w:t>skupštine, fotografije, članci, tekstovi)</w:t>
            </w:r>
          </w:p>
        </w:tc>
      </w:tr>
      <w:tr w:rsidR="0000061A">
        <w:trPr>
          <w:gridAfter w:val="1"/>
          <w:wAfter w:w="30" w:type="dxa"/>
          <w:trHeight w:val="108"/>
        </w:trPr>
        <w:tc>
          <w:tcPr>
            <w:tcW w:w="10619" w:type="dxa"/>
            <w:gridSpan w:val="9"/>
          </w:tcPr>
          <w:p w:rsidR="0000061A" w:rsidRDefault="0000061A">
            <w:pPr>
              <w:snapToGrid w:val="0"/>
              <w:jc w:val="both"/>
              <w:rPr>
                <w:rFonts w:eastAsia="Arial Unicode MS"/>
              </w:rPr>
            </w:pPr>
          </w:p>
          <w:p w:rsidR="0000061A" w:rsidRDefault="0000061A">
            <w:pPr>
              <w:snapToGrid w:val="0"/>
              <w:jc w:val="both"/>
              <w:rPr>
                <w:rFonts w:eastAsia="Arial Unicode MS"/>
              </w:rPr>
            </w:pPr>
          </w:p>
          <w:p w:rsidR="0000061A" w:rsidRDefault="0000061A">
            <w:pPr>
              <w:snapToGrid w:val="0"/>
              <w:jc w:val="both"/>
              <w:rPr>
                <w:rFonts w:eastAsia="Arial Unicode MS"/>
              </w:rPr>
            </w:pPr>
          </w:p>
          <w:p w:rsidR="0000061A" w:rsidRDefault="0000061A">
            <w:pPr>
              <w:snapToGrid w:val="0"/>
              <w:jc w:val="both"/>
              <w:rPr>
                <w:rFonts w:eastAsia="Arial Unicode MS"/>
              </w:rPr>
            </w:pPr>
          </w:p>
          <w:p w:rsidR="0000061A" w:rsidRDefault="0000061A">
            <w:pPr>
              <w:snapToGrid w:val="0"/>
              <w:jc w:val="both"/>
              <w:rPr>
                <w:rFonts w:eastAsia="Arial Unicode MS"/>
              </w:rPr>
            </w:pPr>
          </w:p>
          <w:p w:rsidR="0000061A" w:rsidRDefault="0000061A">
            <w:pPr>
              <w:snapToGrid w:val="0"/>
              <w:jc w:val="both"/>
              <w:rPr>
                <w:rFonts w:eastAsia="Arial Unicode MS"/>
              </w:rPr>
            </w:pPr>
          </w:p>
          <w:p w:rsidR="0000061A" w:rsidRDefault="0000061A">
            <w:pPr>
              <w:snapToGrid w:val="0"/>
              <w:jc w:val="both"/>
              <w:rPr>
                <w:rFonts w:eastAsia="Arial Unicode MS"/>
              </w:rPr>
            </w:pPr>
          </w:p>
        </w:tc>
      </w:tr>
    </w:tbl>
    <w:p w:rsidR="0000061A" w:rsidRDefault="0000061A">
      <w:pPr>
        <w:snapToGrid w:val="0"/>
        <w:jc w:val="both"/>
        <w:rPr>
          <w:rFonts w:eastAsia="Arial Unicode MS"/>
        </w:rPr>
        <w:sectPr w:rsidR="0000061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709" w:right="1134" w:bottom="1134" w:left="1134" w:header="426" w:footer="720" w:gutter="0"/>
          <w:cols w:space="720"/>
          <w:titlePg/>
          <w:docGrid w:linePitch="360"/>
        </w:sectPr>
      </w:pPr>
    </w:p>
    <w:p w:rsidR="0000061A" w:rsidRDefault="0000061A">
      <w:pPr>
        <w:tabs>
          <w:tab w:val="left" w:pos="2301"/>
        </w:tabs>
        <w:rPr>
          <w:rFonts w:eastAsia="Arial Unicode MS"/>
          <w:b/>
          <w:bCs/>
        </w:rPr>
      </w:pPr>
    </w:p>
    <w:p w:rsidR="0000061A" w:rsidRDefault="0000061A">
      <w:pPr>
        <w:tabs>
          <w:tab w:val="left" w:pos="2301"/>
        </w:tabs>
        <w:rPr>
          <w:rFonts w:eastAsia="Arial Unicode MS"/>
          <w:b/>
          <w:bCs/>
        </w:rPr>
      </w:pPr>
    </w:p>
    <w:p w:rsidR="0000061A" w:rsidRDefault="0000061A">
      <w:pPr>
        <w:tabs>
          <w:tab w:val="left" w:pos="2301"/>
        </w:tabs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00061A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:rsidR="0000061A" w:rsidRDefault="0000061A">
            <w:pPr>
              <w:snapToGrid w:val="0"/>
              <w:rPr>
                <w:b/>
              </w:rPr>
            </w:pPr>
          </w:p>
        </w:tc>
        <w:tc>
          <w:tcPr>
            <w:tcW w:w="3000" w:type="dxa"/>
            <w:vAlign w:val="center"/>
          </w:tcPr>
          <w:p w:rsidR="0000061A" w:rsidRDefault="0000061A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:rsidR="0000061A" w:rsidRDefault="0000061A">
            <w:pPr>
              <w:snapToGrid w:val="0"/>
              <w:rPr>
                <w:b/>
              </w:rPr>
            </w:pPr>
          </w:p>
        </w:tc>
      </w:tr>
      <w:tr w:rsidR="0000061A">
        <w:tc>
          <w:tcPr>
            <w:tcW w:w="3415" w:type="dxa"/>
            <w:vAlign w:val="center"/>
          </w:tcPr>
          <w:p w:rsidR="0000061A" w:rsidRDefault="000A4DFB">
            <w:pPr>
              <w:snapToGrid w:val="0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 xml:space="preserve">Ime i prezime voditelja/voditeljice projekta/programa </w:t>
            </w:r>
            <w:r>
              <w:rPr>
                <w:rFonts w:eastAsia="SimSun"/>
                <w:b/>
                <w:i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:rsidR="0000061A" w:rsidRDefault="0000061A">
            <w:pPr>
              <w:snapToGrid w:val="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3225" w:type="dxa"/>
          </w:tcPr>
          <w:p w:rsidR="0000061A" w:rsidRDefault="000A4DFB">
            <w:pPr>
              <w:snapToGrid w:val="0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 xml:space="preserve">Ime i prezime osobe ovlaštene za zastupanje </w:t>
            </w:r>
            <w:r>
              <w:rPr>
                <w:rFonts w:eastAsia="SimSun"/>
                <w:b/>
                <w:i/>
              </w:rPr>
              <w:t xml:space="preserve">(u </w:t>
            </w:r>
            <w:r>
              <w:rPr>
                <w:rFonts w:eastAsia="SimSun"/>
                <w:b/>
                <w:i/>
              </w:rPr>
              <w:t>organizaciji – prijavitelju)</w:t>
            </w:r>
          </w:p>
        </w:tc>
      </w:tr>
    </w:tbl>
    <w:p w:rsidR="0000061A" w:rsidRDefault="000A4DFB">
      <w:pPr>
        <w:jc w:val="center"/>
        <w:rPr>
          <w:rFonts w:eastAsia="Arial Unicode MS"/>
          <w:b/>
        </w:rPr>
      </w:pPr>
      <w:r>
        <w:rPr>
          <w:rFonts w:eastAsia="Arial Unicode MS"/>
          <w:b/>
        </w:rPr>
        <w:t>MP</w:t>
      </w: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00061A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:rsidR="0000061A" w:rsidRDefault="0000061A">
            <w:pPr>
              <w:snapToGrid w:val="0"/>
              <w:rPr>
                <w:b/>
              </w:rPr>
            </w:pPr>
          </w:p>
        </w:tc>
        <w:tc>
          <w:tcPr>
            <w:tcW w:w="3000" w:type="dxa"/>
            <w:vAlign w:val="center"/>
          </w:tcPr>
          <w:p w:rsidR="0000061A" w:rsidRDefault="0000061A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:rsidR="0000061A" w:rsidRDefault="0000061A">
            <w:pPr>
              <w:snapToGrid w:val="0"/>
              <w:rPr>
                <w:b/>
              </w:rPr>
            </w:pPr>
          </w:p>
        </w:tc>
      </w:tr>
      <w:tr w:rsidR="0000061A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:rsidR="0000061A" w:rsidRDefault="000A4DFB">
            <w:pPr>
              <w:snapToGrid w:val="0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Potpis</w:t>
            </w:r>
          </w:p>
        </w:tc>
        <w:tc>
          <w:tcPr>
            <w:tcW w:w="3000" w:type="dxa"/>
            <w:vAlign w:val="center"/>
          </w:tcPr>
          <w:p w:rsidR="0000061A" w:rsidRDefault="0000061A">
            <w:pPr>
              <w:snapToGrid w:val="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3225" w:type="dxa"/>
          </w:tcPr>
          <w:p w:rsidR="0000061A" w:rsidRDefault="000A4DFB">
            <w:pPr>
              <w:snapToGrid w:val="0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 xml:space="preserve">Potpis </w:t>
            </w:r>
          </w:p>
        </w:tc>
      </w:tr>
    </w:tbl>
    <w:p w:rsidR="0000061A" w:rsidRDefault="0000061A">
      <w:pPr>
        <w:rPr>
          <w:rFonts w:eastAsia="Arial Unicode MS"/>
          <w:b/>
        </w:rPr>
      </w:pPr>
    </w:p>
    <w:p w:rsidR="0000061A" w:rsidRDefault="0000061A">
      <w:pPr>
        <w:rPr>
          <w:rFonts w:eastAsia="Arial Unicode MS"/>
          <w:b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00061A">
        <w:tc>
          <w:tcPr>
            <w:tcW w:w="360" w:type="dxa"/>
            <w:vAlign w:val="center"/>
          </w:tcPr>
          <w:p w:rsidR="0000061A" w:rsidRDefault="000A4DFB">
            <w:pPr>
              <w:snapToGrid w:val="0"/>
              <w:ind w:left="-13"/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:rsidR="0000061A" w:rsidRDefault="0000061A">
            <w:pPr>
              <w:snapToGrid w:val="0"/>
              <w:rPr>
                <w:b/>
              </w:rPr>
            </w:pPr>
          </w:p>
        </w:tc>
        <w:tc>
          <w:tcPr>
            <w:tcW w:w="190" w:type="dxa"/>
            <w:vAlign w:val="center"/>
          </w:tcPr>
          <w:p w:rsidR="0000061A" w:rsidRDefault="000A4DFB">
            <w:pPr>
              <w:snapToGrid w:val="0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:rsidR="0000061A" w:rsidRDefault="0000061A">
            <w:pPr>
              <w:snapToGrid w:val="0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00061A" w:rsidRDefault="000A4DFB">
            <w:pPr>
              <w:snapToGrid w:val="0"/>
              <w:rPr>
                <w:b/>
              </w:rPr>
            </w:pPr>
            <w:r>
              <w:rPr>
                <w:b/>
              </w:rPr>
              <w:t>2023.</w:t>
            </w:r>
          </w:p>
        </w:tc>
      </w:tr>
    </w:tbl>
    <w:p w:rsidR="0000061A" w:rsidRDefault="0000061A"/>
    <w:sectPr w:rsidR="0000061A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DFB" w:rsidRDefault="000A4DFB">
      <w:r>
        <w:separator/>
      </w:r>
    </w:p>
  </w:endnote>
  <w:endnote w:type="continuationSeparator" w:id="0">
    <w:p w:rsidR="000A4DFB" w:rsidRDefault="000A4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61A" w:rsidRDefault="000A4DFB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C1C3A">
      <w:rPr>
        <w:noProof/>
      </w:rPr>
      <w:t>3</w:t>
    </w:r>
    <w:r>
      <w:rPr>
        <w:noProof/>
      </w:rPr>
      <w:fldChar w:fldCharType="end"/>
    </w:r>
  </w:p>
  <w:p w:rsidR="0000061A" w:rsidRDefault="0000061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61A" w:rsidRDefault="0000061A">
    <w:pPr>
      <w:pStyle w:val="Podnoje"/>
      <w:jc w:val="right"/>
    </w:pPr>
  </w:p>
  <w:p w:rsidR="0000061A" w:rsidRDefault="000006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DFB" w:rsidRDefault="000A4DFB">
      <w:r>
        <w:separator/>
      </w:r>
    </w:p>
  </w:footnote>
  <w:footnote w:type="continuationSeparator" w:id="0">
    <w:p w:rsidR="000A4DFB" w:rsidRDefault="000A4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61A" w:rsidRDefault="0000061A">
    <w:pPr>
      <w:pStyle w:val="Zaglavlje"/>
    </w:pPr>
  </w:p>
  <w:p w:rsidR="0000061A" w:rsidRDefault="0000061A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61A" w:rsidRDefault="0000061A">
    <w:pPr>
      <w:pStyle w:val="Zaglavlje"/>
    </w:pPr>
  </w:p>
  <w:p w:rsidR="0000061A" w:rsidRDefault="0000061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5702050"/>
    <w:multiLevelType w:val="hybridMultilevel"/>
    <w:tmpl w:val="B1EE856C"/>
    <w:lvl w:ilvl="0" w:tplc="5762C57C">
      <w:start w:val="1"/>
      <w:numFmt w:val="decimal"/>
      <w:lvlText w:val="%1."/>
      <w:lvlJc w:val="left"/>
      <w:pPr>
        <w:ind w:left="34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0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6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  <w:rPr>
        <w:rFonts w:cs="Times New Roman"/>
      </w:rPr>
    </w:lvl>
  </w:abstractNum>
  <w:abstractNum w:abstractNumId="7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8" w15:restartNumberingAfterBreak="0">
    <w:nsid w:val="4A892090"/>
    <w:multiLevelType w:val="hybridMultilevel"/>
    <w:tmpl w:val="701430E2"/>
    <w:lvl w:ilvl="0" w:tplc="9C945BC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B4B331F"/>
    <w:multiLevelType w:val="hybridMultilevel"/>
    <w:tmpl w:val="16F87F2E"/>
    <w:lvl w:ilvl="0" w:tplc="44386A44">
      <w:start w:val="32"/>
      <w:numFmt w:val="bullet"/>
      <w:lvlText w:val="-"/>
      <w:lvlJc w:val="left"/>
      <w:pPr>
        <w:ind w:left="2880" w:hanging="360"/>
      </w:pPr>
      <w:rPr>
        <w:rFonts w:ascii="Times New Roman" w:eastAsia="Arial Unicode MS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D7D7F03"/>
    <w:multiLevelType w:val="hybridMultilevel"/>
    <w:tmpl w:val="A8601EE0"/>
    <w:lvl w:ilvl="0" w:tplc="133650FE">
      <w:start w:val="32"/>
      <w:numFmt w:val="bullet"/>
      <w:lvlText w:val="-"/>
      <w:lvlJc w:val="left"/>
      <w:pPr>
        <w:ind w:left="2460" w:hanging="360"/>
      </w:pPr>
      <w:rPr>
        <w:rFonts w:ascii="Times New Roman" w:eastAsia="Arial Unicode MS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1" w15:restartNumberingAfterBreak="0">
    <w:nsid w:val="4E2B1483"/>
    <w:multiLevelType w:val="hybridMultilevel"/>
    <w:tmpl w:val="D23CD14E"/>
    <w:lvl w:ilvl="0" w:tplc="BC00D9E6">
      <w:start w:val="1"/>
      <w:numFmt w:val="upperRoman"/>
      <w:lvlText w:val="%1."/>
      <w:lvlJc w:val="left"/>
      <w:pPr>
        <w:ind w:left="443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80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52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24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296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68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40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12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5843" w:hanging="180"/>
      </w:pPr>
      <w:rPr>
        <w:rFonts w:cs="Times New Roman"/>
      </w:rPr>
    </w:lvl>
  </w:abstractNum>
  <w:abstractNum w:abstractNumId="12" w15:restartNumberingAfterBreak="0">
    <w:nsid w:val="5191709C"/>
    <w:multiLevelType w:val="hybridMultilevel"/>
    <w:tmpl w:val="4C20C4D4"/>
    <w:lvl w:ilvl="0" w:tplc="A7B2CB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5" w15:restartNumberingAfterBreak="0">
    <w:nsid w:val="7BEF5E62"/>
    <w:multiLevelType w:val="hybridMultilevel"/>
    <w:tmpl w:val="136427B8"/>
    <w:lvl w:ilvl="0" w:tplc="DED093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7"/>
  </w:num>
  <w:num w:numId="7">
    <w:abstractNumId w:val="5"/>
  </w:num>
  <w:num w:numId="8">
    <w:abstractNumId w:val="4"/>
  </w:num>
  <w:num w:numId="9">
    <w:abstractNumId w:val="6"/>
  </w:num>
  <w:num w:numId="10">
    <w:abstractNumId w:val="15"/>
  </w:num>
  <w:num w:numId="11">
    <w:abstractNumId w:val="8"/>
  </w:num>
  <w:num w:numId="12">
    <w:abstractNumId w:val="12"/>
  </w:num>
  <w:num w:numId="13">
    <w:abstractNumId w:val="11"/>
  </w:num>
  <w:num w:numId="14">
    <w:abstractNumId w:val="14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61A"/>
    <w:rsid w:val="0000061A"/>
    <w:rsid w:val="000A4DFB"/>
    <w:rsid w:val="00CC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3CC981"/>
  <w15:docId w15:val="{27E4480B-7AD0-43C1-9ACA-207E8A75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uiPriority w:val="99"/>
    <w:rPr>
      <w:sz w:val="21"/>
    </w:rPr>
  </w:style>
  <w:style w:type="character" w:customStyle="1" w:styleId="WW8Num2z0">
    <w:name w:val="WW8Num2z0"/>
    <w:uiPriority w:val="99"/>
    <w:rPr>
      <w:sz w:val="21"/>
    </w:rPr>
  </w:style>
  <w:style w:type="character" w:customStyle="1" w:styleId="WW8Num3z0">
    <w:name w:val="WW8Num3z0"/>
    <w:uiPriority w:val="99"/>
    <w:rPr>
      <w:rFonts w:ascii="Symbol" w:hAnsi="Symbol"/>
      <w:sz w:val="18"/>
    </w:rPr>
  </w:style>
  <w:style w:type="character" w:customStyle="1" w:styleId="WW8Num3z1">
    <w:name w:val="WW8Num3z1"/>
    <w:uiPriority w:val="99"/>
    <w:rPr>
      <w:rFonts w:ascii="OpenSymbol" w:eastAsia="OpenSymbol"/>
    </w:rPr>
  </w:style>
  <w:style w:type="character" w:customStyle="1" w:styleId="WW8Num4z0">
    <w:name w:val="WW8Num4z0"/>
    <w:uiPriority w:val="99"/>
    <w:rPr>
      <w:rFonts w:ascii="Symbol" w:hAnsi="Symbol"/>
      <w:sz w:val="18"/>
    </w:rPr>
  </w:style>
  <w:style w:type="character" w:customStyle="1" w:styleId="WW8Num4z1">
    <w:name w:val="WW8Num4z1"/>
    <w:uiPriority w:val="99"/>
    <w:rPr>
      <w:rFonts w:ascii="OpenSymbol" w:eastAsia="OpenSymbol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WW-Absatz-Standardschriftart1111111">
    <w:name w:val="WW-Absatz-Standardschriftart1111111"/>
    <w:uiPriority w:val="99"/>
  </w:style>
  <w:style w:type="character" w:customStyle="1" w:styleId="WW8Num5z0">
    <w:name w:val="WW8Num5z0"/>
    <w:uiPriority w:val="99"/>
    <w:rPr>
      <w:rFonts w:ascii="Arial" w:hAnsi="Arial"/>
      <w:sz w:val="20"/>
    </w:rPr>
  </w:style>
  <w:style w:type="character" w:customStyle="1" w:styleId="WW8Num5z1">
    <w:name w:val="WW8Num5z1"/>
    <w:uiPriority w:val="99"/>
    <w:rPr>
      <w:rFonts w:ascii="Symbol" w:hAnsi="Symbol"/>
      <w:color w:val="000000"/>
      <w:sz w:val="16"/>
    </w:rPr>
  </w:style>
  <w:style w:type="character" w:customStyle="1" w:styleId="WW8Num6z0">
    <w:name w:val="WW8Num6z0"/>
    <w:uiPriority w:val="99"/>
    <w:rPr>
      <w:rFonts w:ascii="Arial" w:hAnsi="Arial"/>
      <w:sz w:val="20"/>
    </w:rPr>
  </w:style>
  <w:style w:type="character" w:customStyle="1" w:styleId="WW8Num6z1">
    <w:name w:val="WW8Num6z1"/>
    <w:uiPriority w:val="99"/>
    <w:rPr>
      <w:rFonts w:ascii="Symbol" w:hAnsi="Symbol"/>
      <w:color w:val="000000"/>
      <w:sz w:val="16"/>
    </w:rPr>
  </w:style>
  <w:style w:type="character" w:customStyle="1" w:styleId="WW8Num8z0">
    <w:name w:val="WW8Num8z0"/>
    <w:uiPriority w:val="99"/>
    <w:rPr>
      <w:rFonts w:ascii="Arial" w:hAnsi="Arial"/>
      <w:sz w:val="20"/>
    </w:rPr>
  </w:style>
  <w:style w:type="character" w:customStyle="1" w:styleId="WW8Num8z1">
    <w:name w:val="WW8Num8z1"/>
    <w:uiPriority w:val="99"/>
    <w:rPr>
      <w:rFonts w:ascii="Symbol" w:hAnsi="Symbol"/>
      <w:color w:val="000000"/>
      <w:sz w:val="16"/>
    </w:rPr>
  </w:style>
  <w:style w:type="character" w:customStyle="1" w:styleId="WW8Num8z2">
    <w:name w:val="WW8Num8z2"/>
    <w:uiPriority w:val="99"/>
    <w:rPr>
      <w:sz w:val="20"/>
    </w:rPr>
  </w:style>
  <w:style w:type="character" w:customStyle="1" w:styleId="WW8Num9z0">
    <w:name w:val="WW8Num9z0"/>
    <w:uiPriority w:val="99"/>
    <w:rPr>
      <w:rFonts w:ascii="Arial" w:hAnsi="Arial"/>
      <w:sz w:val="20"/>
    </w:rPr>
  </w:style>
  <w:style w:type="character" w:customStyle="1" w:styleId="WW8Num9z1">
    <w:name w:val="WW8Num9z1"/>
    <w:uiPriority w:val="99"/>
    <w:rPr>
      <w:rFonts w:ascii="Symbol" w:hAnsi="Symbol"/>
      <w:color w:val="000000"/>
      <w:sz w:val="20"/>
    </w:rPr>
  </w:style>
  <w:style w:type="character" w:customStyle="1" w:styleId="WW8Num9z2">
    <w:name w:val="WW8Num9z2"/>
    <w:uiPriority w:val="99"/>
    <w:rPr>
      <w:sz w:val="20"/>
    </w:rPr>
  </w:style>
  <w:style w:type="character" w:customStyle="1" w:styleId="WW8Num10z0">
    <w:name w:val="WW8Num10z0"/>
    <w:uiPriority w:val="99"/>
    <w:rPr>
      <w:rFonts w:ascii="Arial" w:hAnsi="Arial"/>
      <w:sz w:val="20"/>
    </w:rPr>
  </w:style>
  <w:style w:type="character" w:customStyle="1" w:styleId="WW8Num10z1">
    <w:name w:val="WW8Num10z1"/>
    <w:uiPriority w:val="99"/>
    <w:rPr>
      <w:rFonts w:ascii="Symbol" w:hAnsi="Symbol"/>
      <w:color w:val="000000"/>
      <w:sz w:val="16"/>
    </w:rPr>
  </w:style>
  <w:style w:type="character" w:customStyle="1" w:styleId="WW8Num11z0">
    <w:name w:val="WW8Num11z0"/>
    <w:uiPriority w:val="99"/>
    <w:rPr>
      <w:rFonts w:ascii="Symbol" w:hAnsi="Symbol"/>
      <w:color w:val="000000"/>
      <w:sz w:val="20"/>
    </w:rPr>
  </w:style>
  <w:style w:type="character" w:customStyle="1" w:styleId="WW8Num11z1">
    <w:name w:val="WW8Num11z1"/>
    <w:uiPriority w:val="99"/>
    <w:rPr>
      <w:color w:val="000000"/>
      <w:sz w:val="21"/>
    </w:rPr>
  </w:style>
  <w:style w:type="character" w:customStyle="1" w:styleId="WW8Num11z2">
    <w:name w:val="WW8Num11z2"/>
    <w:uiPriority w:val="99"/>
    <w:rPr>
      <w:rFonts w:ascii="Wingdings" w:hAnsi="Wingdings"/>
    </w:rPr>
  </w:style>
  <w:style w:type="character" w:customStyle="1" w:styleId="WW8Num11z3">
    <w:name w:val="WW8Num11z3"/>
    <w:uiPriority w:val="99"/>
    <w:rPr>
      <w:rFonts w:ascii="Symbol" w:hAnsi="Symbol"/>
    </w:rPr>
  </w:style>
  <w:style w:type="character" w:customStyle="1" w:styleId="WW8Num11z4">
    <w:name w:val="WW8Num11z4"/>
    <w:uiPriority w:val="99"/>
    <w:rPr>
      <w:rFonts w:ascii="Courier New" w:hAnsi="Courier New"/>
    </w:rPr>
  </w:style>
  <w:style w:type="character" w:customStyle="1" w:styleId="WW8Num12z0">
    <w:name w:val="WW8Num12z0"/>
    <w:uiPriority w:val="99"/>
    <w:rPr>
      <w:rFonts w:ascii="Arial" w:hAnsi="Arial"/>
      <w:sz w:val="20"/>
    </w:rPr>
  </w:style>
  <w:style w:type="character" w:customStyle="1" w:styleId="WW8Num12z1">
    <w:name w:val="WW8Num12z1"/>
    <w:uiPriority w:val="99"/>
    <w:rPr>
      <w:rFonts w:ascii="Symbol" w:hAnsi="Symbol"/>
      <w:color w:val="000000"/>
      <w:sz w:val="16"/>
    </w:rPr>
  </w:style>
  <w:style w:type="character" w:customStyle="1" w:styleId="WW8Num13z0">
    <w:name w:val="WW8Num13z0"/>
    <w:uiPriority w:val="99"/>
    <w:rPr>
      <w:sz w:val="20"/>
    </w:rPr>
  </w:style>
  <w:style w:type="character" w:customStyle="1" w:styleId="WW8Num14z0">
    <w:name w:val="WW8Num14z0"/>
    <w:uiPriority w:val="99"/>
    <w:rPr>
      <w:color w:val="000000"/>
      <w:sz w:val="16"/>
    </w:rPr>
  </w:style>
  <w:style w:type="character" w:customStyle="1" w:styleId="WW8Num14z1">
    <w:name w:val="WW8Num14z1"/>
    <w:uiPriority w:val="99"/>
    <w:rPr>
      <w:color w:val="000000"/>
      <w:sz w:val="21"/>
    </w:rPr>
  </w:style>
  <w:style w:type="character" w:customStyle="1" w:styleId="WW8Num14z2">
    <w:name w:val="WW8Num14z2"/>
    <w:uiPriority w:val="99"/>
    <w:rPr>
      <w:rFonts w:ascii="Wingdings" w:hAnsi="Wingdings"/>
    </w:rPr>
  </w:style>
  <w:style w:type="character" w:customStyle="1" w:styleId="WW8Num14z3">
    <w:name w:val="WW8Num14z3"/>
    <w:uiPriority w:val="99"/>
    <w:rPr>
      <w:rFonts w:ascii="Symbol" w:hAnsi="Symbol"/>
    </w:rPr>
  </w:style>
  <w:style w:type="character" w:customStyle="1" w:styleId="WW8Num14z4">
    <w:name w:val="WW8Num14z4"/>
    <w:uiPriority w:val="99"/>
    <w:rPr>
      <w:rFonts w:ascii="Courier New" w:hAnsi="Courier New"/>
    </w:rPr>
  </w:style>
  <w:style w:type="character" w:customStyle="1" w:styleId="WW8Num15z0">
    <w:name w:val="WW8Num15z0"/>
    <w:uiPriority w:val="99"/>
    <w:rPr>
      <w:color w:val="000000"/>
      <w:sz w:val="20"/>
    </w:rPr>
  </w:style>
  <w:style w:type="character" w:customStyle="1" w:styleId="WW8Num15z1">
    <w:name w:val="WW8Num15z1"/>
    <w:uiPriority w:val="99"/>
    <w:rPr>
      <w:color w:val="000000"/>
      <w:sz w:val="21"/>
    </w:rPr>
  </w:style>
  <w:style w:type="character" w:customStyle="1" w:styleId="WW8Num15z2">
    <w:name w:val="WW8Num15z2"/>
    <w:uiPriority w:val="99"/>
    <w:rPr>
      <w:rFonts w:ascii="Wingdings" w:hAnsi="Wingdings"/>
    </w:rPr>
  </w:style>
  <w:style w:type="character" w:customStyle="1" w:styleId="WW8Num15z3">
    <w:name w:val="WW8Num15z3"/>
    <w:uiPriority w:val="99"/>
    <w:rPr>
      <w:rFonts w:ascii="Symbol" w:hAnsi="Symbol"/>
    </w:rPr>
  </w:style>
  <w:style w:type="character" w:customStyle="1" w:styleId="WW8Num15z4">
    <w:name w:val="WW8Num15z4"/>
    <w:uiPriority w:val="99"/>
    <w:rPr>
      <w:rFonts w:ascii="Courier New" w:hAnsi="Courier New"/>
    </w:rPr>
  </w:style>
  <w:style w:type="character" w:customStyle="1" w:styleId="WW8Num16z0">
    <w:name w:val="WW8Num16z0"/>
    <w:uiPriority w:val="99"/>
    <w:rPr>
      <w:rFonts w:ascii="Arial" w:hAnsi="Arial"/>
      <w:sz w:val="20"/>
    </w:rPr>
  </w:style>
  <w:style w:type="character" w:customStyle="1" w:styleId="WW8Num17z0">
    <w:name w:val="WW8Num17z0"/>
    <w:uiPriority w:val="99"/>
    <w:rPr>
      <w:sz w:val="20"/>
    </w:rPr>
  </w:style>
  <w:style w:type="character" w:customStyle="1" w:styleId="WW8Num18z0">
    <w:name w:val="WW8Num18z0"/>
    <w:uiPriority w:val="99"/>
    <w:rPr>
      <w:rFonts w:ascii="Arial" w:hAnsi="Arial"/>
      <w:sz w:val="20"/>
    </w:rPr>
  </w:style>
  <w:style w:type="character" w:customStyle="1" w:styleId="WW8Num18z1">
    <w:name w:val="WW8Num18z1"/>
    <w:uiPriority w:val="99"/>
    <w:rPr>
      <w:rFonts w:ascii="Symbol" w:hAnsi="Symbol"/>
      <w:color w:val="000000"/>
      <w:sz w:val="16"/>
    </w:rPr>
  </w:style>
  <w:style w:type="character" w:customStyle="1" w:styleId="WW8Num19z0">
    <w:name w:val="WW8Num19z0"/>
    <w:uiPriority w:val="99"/>
    <w:rPr>
      <w:rFonts w:ascii="Arial" w:hAnsi="Arial"/>
      <w:sz w:val="20"/>
    </w:rPr>
  </w:style>
  <w:style w:type="character" w:customStyle="1" w:styleId="WW8Num19z1">
    <w:name w:val="WW8Num19z1"/>
    <w:uiPriority w:val="99"/>
    <w:rPr>
      <w:rFonts w:ascii="Symbol" w:hAnsi="Symbol"/>
      <w:color w:val="000000"/>
      <w:sz w:val="16"/>
    </w:rPr>
  </w:style>
  <w:style w:type="character" w:customStyle="1" w:styleId="WW8Num19z2">
    <w:name w:val="WW8Num19z2"/>
    <w:uiPriority w:val="99"/>
    <w:rPr>
      <w:sz w:val="20"/>
    </w:rPr>
  </w:style>
  <w:style w:type="character" w:customStyle="1" w:styleId="WW8Num20z0">
    <w:name w:val="WW8Num20z0"/>
    <w:uiPriority w:val="99"/>
    <w:rPr>
      <w:sz w:val="20"/>
    </w:rPr>
  </w:style>
  <w:style w:type="character" w:customStyle="1" w:styleId="WW8Num21z0">
    <w:name w:val="WW8Num21z0"/>
    <w:uiPriority w:val="99"/>
    <w:rPr>
      <w:rFonts w:ascii="Symbol" w:hAnsi="Symbol"/>
      <w:color w:val="000000"/>
      <w:sz w:val="16"/>
    </w:rPr>
  </w:style>
  <w:style w:type="character" w:customStyle="1" w:styleId="WW8Num22z0">
    <w:name w:val="WW8Num22z0"/>
    <w:uiPriority w:val="99"/>
    <w:rPr>
      <w:color w:val="000000"/>
      <w:sz w:val="20"/>
    </w:rPr>
  </w:style>
  <w:style w:type="character" w:customStyle="1" w:styleId="WW8Num22z1">
    <w:name w:val="WW8Num22z1"/>
    <w:uiPriority w:val="99"/>
    <w:rPr>
      <w:color w:val="000000"/>
      <w:sz w:val="21"/>
    </w:rPr>
  </w:style>
  <w:style w:type="character" w:customStyle="1" w:styleId="WW8Num22z2">
    <w:name w:val="WW8Num22z2"/>
    <w:uiPriority w:val="99"/>
    <w:rPr>
      <w:rFonts w:ascii="Wingdings" w:hAnsi="Wingdings"/>
    </w:rPr>
  </w:style>
  <w:style w:type="character" w:customStyle="1" w:styleId="WW8Num22z3">
    <w:name w:val="WW8Num22z3"/>
    <w:uiPriority w:val="99"/>
    <w:rPr>
      <w:rFonts w:ascii="Symbol" w:hAnsi="Symbol"/>
    </w:rPr>
  </w:style>
  <w:style w:type="character" w:customStyle="1" w:styleId="WW8Num22z4">
    <w:name w:val="WW8Num22z4"/>
    <w:uiPriority w:val="99"/>
    <w:rPr>
      <w:rFonts w:ascii="Courier New" w:hAnsi="Courier New"/>
    </w:rPr>
  </w:style>
  <w:style w:type="character" w:customStyle="1" w:styleId="WW8Num23z0">
    <w:name w:val="WW8Num23z0"/>
    <w:uiPriority w:val="99"/>
    <w:rPr>
      <w:rFonts w:ascii="Arial" w:hAnsi="Arial"/>
      <w:sz w:val="20"/>
    </w:rPr>
  </w:style>
  <w:style w:type="character" w:customStyle="1" w:styleId="WW8Num24z0">
    <w:name w:val="WW8Num24z0"/>
    <w:uiPriority w:val="99"/>
    <w:rPr>
      <w:rFonts w:ascii="Symbol" w:hAnsi="Symbol"/>
      <w:color w:val="000000"/>
      <w:sz w:val="16"/>
    </w:rPr>
  </w:style>
  <w:style w:type="character" w:customStyle="1" w:styleId="WW8Num24z1">
    <w:name w:val="WW8Num24z1"/>
    <w:uiPriority w:val="99"/>
    <w:rPr>
      <w:color w:val="000000"/>
      <w:sz w:val="21"/>
    </w:rPr>
  </w:style>
  <w:style w:type="character" w:customStyle="1" w:styleId="WW8Num24z2">
    <w:name w:val="WW8Num24z2"/>
    <w:uiPriority w:val="99"/>
    <w:rPr>
      <w:rFonts w:ascii="Wingdings" w:hAnsi="Wingdings"/>
    </w:rPr>
  </w:style>
  <w:style w:type="character" w:customStyle="1" w:styleId="WW8Num24z3">
    <w:name w:val="WW8Num24z3"/>
    <w:uiPriority w:val="99"/>
    <w:rPr>
      <w:rFonts w:ascii="Symbol" w:hAnsi="Symbol"/>
    </w:rPr>
  </w:style>
  <w:style w:type="character" w:customStyle="1" w:styleId="WW8Num24z4">
    <w:name w:val="WW8Num24z4"/>
    <w:uiPriority w:val="99"/>
    <w:rPr>
      <w:rFonts w:ascii="Courier New" w:hAnsi="Courier New"/>
    </w:rPr>
  </w:style>
  <w:style w:type="character" w:customStyle="1" w:styleId="WW-DefaultParagraphFont">
    <w:name w:val="WW-Default Paragraph Font"/>
    <w:uiPriority w:val="99"/>
  </w:style>
  <w:style w:type="character" w:customStyle="1" w:styleId="Teletype">
    <w:name w:val="Teletype"/>
    <w:uiPriority w:val="99"/>
    <w:rPr>
      <w:rFonts w:ascii="DejaVu Sans Mono" w:eastAsia="DejaVu Sans Mono" w:hAnsi="DejaVu Sans Mono"/>
    </w:rPr>
  </w:style>
  <w:style w:type="character" w:styleId="Brojstranice">
    <w:name w:val="page number"/>
    <w:uiPriority w:val="99"/>
    <w:rPr>
      <w:rFonts w:cs="Times New Roman"/>
    </w:rPr>
  </w:style>
  <w:style w:type="character" w:customStyle="1" w:styleId="Bullets">
    <w:name w:val="Bullets"/>
    <w:uiPriority w:val="99"/>
    <w:rPr>
      <w:rFonts w:ascii="OpenSymbol" w:eastAsia="OpenSymbol" w:hAnsi="OpenSymbol"/>
    </w:rPr>
  </w:style>
  <w:style w:type="character" w:customStyle="1" w:styleId="Grafikeoznake1">
    <w:name w:val="Grafičke oznake1"/>
    <w:uiPriority w:val="99"/>
    <w:rPr>
      <w:rFonts w:ascii="OpenSymbol" w:eastAsia="OpenSymbol" w:hAnsi="OpenSymbol"/>
    </w:rPr>
  </w:style>
  <w:style w:type="paragraph" w:customStyle="1" w:styleId="Naslov1">
    <w:name w:val="Naslov1"/>
    <w:basedOn w:val="Normal"/>
    <w:next w:val="Tijeloteksta"/>
    <w:uiPriority w:val="99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Tijeloteksta">
    <w:name w:val="Body Text"/>
    <w:basedOn w:val="Normal"/>
    <w:link w:val="TijelotekstaChar"/>
    <w:uiPriority w:val="99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Naslov">
    <w:name w:val="Title"/>
    <w:basedOn w:val="Naslov1"/>
    <w:next w:val="Podnaslov"/>
    <w:link w:val="NaslovChar"/>
    <w:uiPriority w:val="99"/>
    <w:qFormat/>
  </w:style>
  <w:style w:type="character" w:customStyle="1" w:styleId="NaslovChar">
    <w:name w:val="Naslov Char"/>
    <w:link w:val="Naslov"/>
    <w:uiPriority w:val="99"/>
    <w:locked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slov">
    <w:name w:val="Subtitle"/>
    <w:basedOn w:val="Naslov1"/>
    <w:next w:val="Tijeloteksta"/>
    <w:link w:val="PodnaslovChar"/>
    <w:uiPriority w:val="99"/>
    <w:qFormat/>
    <w:pPr>
      <w:jc w:val="center"/>
    </w:pPr>
    <w:rPr>
      <w:i/>
      <w:iCs/>
    </w:rPr>
  </w:style>
  <w:style w:type="character" w:customStyle="1" w:styleId="PodnaslovChar">
    <w:name w:val="Podnaslov Char"/>
    <w:link w:val="Podnaslov"/>
    <w:uiPriority w:val="99"/>
    <w:locked/>
    <w:rPr>
      <w:rFonts w:ascii="Cambria" w:hAnsi="Cambria" w:cs="Times New Roman"/>
      <w:sz w:val="24"/>
      <w:szCs w:val="24"/>
      <w:lang w:eastAsia="ar-SA" w:bidi="ar-SA"/>
    </w:rPr>
  </w:style>
  <w:style w:type="paragraph" w:styleId="Popis">
    <w:name w:val="List"/>
    <w:basedOn w:val="Tijeloteksta"/>
    <w:uiPriority w:val="99"/>
    <w:rPr>
      <w:rFonts w:ascii="Arial" w:hAnsi="Arial" w:cs="Tahoma"/>
    </w:rPr>
  </w:style>
  <w:style w:type="paragraph" w:customStyle="1" w:styleId="Opis">
    <w:name w:val="Opis"/>
    <w:basedOn w:val="Normal"/>
    <w:uiPriority w:val="99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uiPriority w:val="99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uiPriority w:val="99"/>
    <w:pPr>
      <w:keepNext/>
      <w:spacing w:before="240" w:after="120"/>
    </w:pPr>
    <w:rPr>
      <w:rFonts w:ascii="Arial" w:hAnsi="Arial" w:cs="Tahoma"/>
      <w:szCs w:val="28"/>
    </w:rPr>
  </w:style>
  <w:style w:type="paragraph" w:styleId="Opisslike">
    <w:name w:val="caption"/>
    <w:basedOn w:val="Normal"/>
    <w:uiPriority w:val="99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uiPriority w:val="99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Pr>
      <w:rFonts w:cs="Times New Roman"/>
      <w:sz w:val="24"/>
      <w:lang w:eastAsia="ar-SA" w:bidi="ar-SA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Pr>
      <w:rFonts w:cs="Times New Roman"/>
      <w:sz w:val="24"/>
      <w:lang w:eastAsia="ar-SA" w:bidi="ar-SA"/>
    </w:rPr>
  </w:style>
  <w:style w:type="paragraph" w:customStyle="1" w:styleId="TableContents">
    <w:name w:val="Table Contents"/>
    <w:basedOn w:val="Normal"/>
    <w:uiPriority w:val="99"/>
    <w:pPr>
      <w:suppressLineNumbers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uiPriority w:val="99"/>
  </w:style>
  <w:style w:type="paragraph" w:customStyle="1" w:styleId="Sadrajitablice">
    <w:name w:val="Sadržaji tablice"/>
    <w:basedOn w:val="Normal"/>
    <w:uiPriority w:val="99"/>
    <w:pPr>
      <w:suppressLineNumbers/>
    </w:pPr>
  </w:style>
  <w:style w:type="paragraph" w:customStyle="1" w:styleId="Naslovtablice">
    <w:name w:val="Naslov tablice"/>
    <w:basedOn w:val="Sadrajitablice"/>
    <w:uiPriority w:val="99"/>
    <w:pPr>
      <w:jc w:val="center"/>
    </w:pPr>
    <w:rPr>
      <w:b/>
      <w:bCs/>
    </w:rPr>
  </w:style>
  <w:style w:type="character" w:styleId="Hiperveza">
    <w:name w:val="Hyperlink"/>
    <w:uiPriority w:val="99"/>
    <w:rPr>
      <w:rFonts w:cs="Times New Roman"/>
      <w:color w:val="0000FF"/>
      <w:u w:val="single"/>
    </w:rPr>
  </w:style>
  <w:style w:type="character" w:styleId="SlijeenaHiperveza">
    <w:name w:val="FollowedHyperlink"/>
    <w:uiPriority w:val="99"/>
    <w:rPr>
      <w:rFonts w:cs="Times New Roman"/>
      <w:color w:val="800080"/>
      <w:u w:val="single"/>
    </w:rPr>
  </w:style>
  <w:style w:type="paragraph" w:customStyle="1" w:styleId="SubTitle1">
    <w:name w:val="SubTitle 1"/>
    <w:basedOn w:val="Normal"/>
    <w:next w:val="SubTitle2"/>
    <w:uiPriority w:val="99"/>
    <w:pPr>
      <w:suppressAutoHyphens w:val="0"/>
      <w:spacing w:after="240"/>
      <w:jc w:val="center"/>
    </w:pPr>
    <w:rPr>
      <w:b/>
      <w:sz w:val="40"/>
      <w:szCs w:val="20"/>
      <w:lang w:val="en-GB" w:eastAsia="en-US"/>
    </w:rPr>
  </w:style>
  <w:style w:type="paragraph" w:customStyle="1" w:styleId="SubTitle2">
    <w:name w:val="SubTitle 2"/>
    <w:basedOn w:val="Normal"/>
    <w:uiPriority w:val="99"/>
    <w:pPr>
      <w:suppressAutoHyphens w:val="0"/>
      <w:spacing w:after="240"/>
      <w:jc w:val="center"/>
    </w:pPr>
    <w:rPr>
      <w:b/>
      <w:sz w:val="32"/>
      <w:szCs w:val="20"/>
      <w:lang w:val="en-GB" w:eastAsia="en-US"/>
    </w:rPr>
  </w:style>
  <w:style w:type="character" w:styleId="Referencakomentara">
    <w:name w:val="annotation reference"/>
    <w:uiPriority w:val="99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Pr>
      <w:rFonts w:cs="Times New Roman"/>
      <w:lang w:eastAsia="ar-SA" w:bidi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Pr>
      <w:rFonts w:cs="Times New Roman"/>
      <w:b/>
      <w:lang w:eastAsia="ar-SA" w:bidi="ar-SA"/>
    </w:rPr>
  </w:style>
  <w:style w:type="paragraph" w:styleId="Tekstbalonia">
    <w:name w:val="Balloon Text"/>
    <w:basedOn w:val="Normal"/>
    <w:link w:val="TekstbaloniaChar"/>
    <w:uiPriority w:val="99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Pr>
      <w:rFonts w:ascii="Tahoma" w:hAnsi="Tahoma" w:cs="Times New Roman"/>
      <w:sz w:val="16"/>
      <w:lang w:eastAsia="ar-SA" w:bidi="ar-SA"/>
    </w:rPr>
  </w:style>
  <w:style w:type="character" w:styleId="Naglaeno">
    <w:name w:val="Strong"/>
    <w:uiPriority w:val="99"/>
    <w:qFormat/>
    <w:rPr>
      <w:rFonts w:cs="Times New Roman"/>
      <w:b/>
    </w:rPr>
  </w:style>
  <w:style w:type="paragraph" w:styleId="Tekstfusnote">
    <w:name w:val="footnote text"/>
    <w:basedOn w:val="Normal"/>
    <w:link w:val="TekstfusnoteChar"/>
    <w:uiPriority w:val="99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locked/>
    <w:rPr>
      <w:rFonts w:cs="Times New Roman"/>
      <w:lang w:eastAsia="ar-SA" w:bidi="ar-SA"/>
    </w:rPr>
  </w:style>
  <w:style w:type="character" w:styleId="Referencafusnote">
    <w:name w:val="footnote reference"/>
    <w:uiPriority w:val="99"/>
    <w:rPr>
      <w:rFonts w:cs="Times New Roman"/>
      <w:vertAlign w:val="superscript"/>
    </w:rPr>
  </w:style>
  <w:style w:type="table" w:styleId="Reetkatablice">
    <w:name w:val="Table Grid"/>
    <w:basedOn w:val="Obinatablica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8">
    <w:name w:val="Table Grid 8"/>
    <w:basedOn w:val="Obinatablica"/>
    <w:uiPriority w:val="99"/>
    <w:pPr>
      <w:suppressAutoHyphens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tandardWeb">
    <w:name w:val="Normal (Web)"/>
    <w:basedOn w:val="Normal"/>
    <w:uiPriority w:val="99"/>
    <w:pPr>
      <w:suppressAutoHyphens w:val="0"/>
      <w:spacing w:before="100" w:after="100"/>
    </w:pPr>
    <w:rPr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2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</vt:lpstr>
    </vt:vector>
  </TitlesOfParts>
  <Company>Hewlett-Packard Company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</dc:title>
  <dc:subject/>
  <dc:creator>UZUVRH</dc:creator>
  <cp:keywords/>
  <dc:description/>
  <cp:lastModifiedBy>User</cp:lastModifiedBy>
  <cp:revision>2</cp:revision>
  <cp:lastPrinted>2015-03-02T10:31:00Z</cp:lastPrinted>
  <dcterms:created xsi:type="dcterms:W3CDTF">2023-07-19T08:12:00Z</dcterms:created>
  <dcterms:modified xsi:type="dcterms:W3CDTF">2023-07-19T08:12:00Z</dcterms:modified>
</cp:coreProperties>
</file>