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B1BF782" w14:textId="77777777" w:rsidR="00517A25" w:rsidRDefault="00517A25" w:rsidP="00BA40EA">
      <w:pPr>
        <w:rPr>
          <w:i/>
          <w:highlight w:val="yellow"/>
        </w:rPr>
      </w:pPr>
      <w:bookmarkStart w:id="0" w:name="_GoBack"/>
      <w:bookmarkEnd w:id="0"/>
    </w:p>
    <w:p w14:paraId="0FE0E076" w14:textId="6E8DA8B4" w:rsidR="00077BAC" w:rsidRDefault="00C011E5" w:rsidP="00077BAC">
      <w:r w:rsidRPr="00077BAC">
        <w:rPr>
          <w:b/>
          <w:noProof/>
          <w:lang w:eastAsia="hr-HR"/>
        </w:rPr>
        <w:drawing>
          <wp:inline distT="0" distB="0" distL="0" distR="0" wp14:anchorId="5B9070AF" wp14:editId="1DAC1AD2">
            <wp:extent cx="628650" cy="762000"/>
            <wp:effectExtent l="0" t="0" r="0" b="0"/>
            <wp:docPr id="5" name="Slika 1" descr="Grb Republike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epublike Hrvatsk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FD753" w14:textId="77777777" w:rsidR="00077BAC" w:rsidRDefault="00077BAC" w:rsidP="00077BAC">
      <w:pPr>
        <w:rPr>
          <w:b/>
        </w:rPr>
      </w:pPr>
      <w:r>
        <w:rPr>
          <w:b/>
        </w:rPr>
        <w:t>REPUBLIKA HRVATSKA</w:t>
      </w:r>
    </w:p>
    <w:p w14:paraId="17C4576F" w14:textId="77777777" w:rsidR="00077BAC" w:rsidRDefault="00077BAC" w:rsidP="00077BAC">
      <w:pPr>
        <w:rPr>
          <w:b/>
        </w:rPr>
      </w:pPr>
      <w:r>
        <w:rPr>
          <w:b/>
        </w:rPr>
        <w:t>OSJEČKO-BARANJSKA ŽUPANIJA</w:t>
      </w:r>
    </w:p>
    <w:p w14:paraId="625AED5A" w14:textId="77777777" w:rsidR="00077BAC" w:rsidRDefault="00077BAC" w:rsidP="00077BAC">
      <w:pPr>
        <w:rPr>
          <w:b/>
        </w:rPr>
      </w:pPr>
      <w:r>
        <w:rPr>
          <w:b/>
        </w:rPr>
        <w:t>OPĆINA ČEMINAC</w:t>
      </w:r>
    </w:p>
    <w:p w14:paraId="08DE8125" w14:textId="77777777" w:rsidR="00517A25" w:rsidRDefault="00517A25" w:rsidP="00BA40EA">
      <w:pPr>
        <w:rPr>
          <w:i/>
          <w:highlight w:val="yellow"/>
        </w:rPr>
      </w:pPr>
    </w:p>
    <w:p w14:paraId="5B0D1639" w14:textId="77777777" w:rsidR="00517A25" w:rsidRDefault="00517A25" w:rsidP="00BA40EA">
      <w:pPr>
        <w:ind w:firstLine="357"/>
        <w:rPr>
          <w:i/>
        </w:rPr>
      </w:pPr>
      <w:r w:rsidRPr="00923489">
        <w:rPr>
          <w:i/>
          <w:highlight w:val="yellow"/>
        </w:rPr>
        <w:t xml:space="preserve">Obrazac </w:t>
      </w:r>
      <w:r>
        <w:rPr>
          <w:i/>
          <w:highlight w:val="yellow"/>
        </w:rPr>
        <w:t>6</w:t>
      </w:r>
    </w:p>
    <w:p w14:paraId="2F2987B2" w14:textId="77777777" w:rsidR="00517A25" w:rsidRDefault="00517A25" w:rsidP="00BA40EA">
      <w:pPr>
        <w:ind w:firstLine="357"/>
        <w:jc w:val="center"/>
        <w:rPr>
          <w:b/>
        </w:rPr>
      </w:pPr>
      <w:r w:rsidRPr="00BA40EA">
        <w:rPr>
          <w:b/>
        </w:rPr>
        <w:t>POPIS PRILOGA</w:t>
      </w:r>
    </w:p>
    <w:p w14:paraId="3F63B683" w14:textId="77777777" w:rsidR="00517A25" w:rsidRPr="00BA40EA" w:rsidRDefault="00517A25" w:rsidP="00BA40EA">
      <w:pPr>
        <w:ind w:firstLine="357"/>
        <w:jc w:val="both"/>
        <w:rPr>
          <w:b/>
        </w:rPr>
      </w:pPr>
      <w:r>
        <w:rPr>
          <w:b/>
        </w:rPr>
        <w:t xml:space="preserve">Obrazac se popunjava označavanjem odgovarajuće kućice sa znakom X ili </w:t>
      </w:r>
      <w:r w:rsidRPr="00BA40EA">
        <w:rPr>
          <w:b/>
          <w:i/>
          <w:sz w:val="28"/>
          <w:szCs w:val="28"/>
        </w:rPr>
        <w:t>√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9"/>
        <w:gridCol w:w="1276"/>
        <w:gridCol w:w="1134"/>
      </w:tblGrid>
      <w:tr w:rsidR="00517A25" w:rsidRPr="00BA40EA" w14:paraId="2D79A69B" w14:textId="77777777" w:rsidTr="00895C3A">
        <w:trPr>
          <w:cantSplit/>
          <w:trHeight w:val="701"/>
        </w:trPr>
        <w:tc>
          <w:tcPr>
            <w:tcW w:w="7479" w:type="dxa"/>
            <w:vAlign w:val="center"/>
          </w:tcPr>
          <w:p w14:paraId="6F5D84AC" w14:textId="77777777" w:rsidR="00517A25" w:rsidRPr="00BA40EA" w:rsidRDefault="00517A25" w:rsidP="00895C3A">
            <w:pPr>
              <w:jc w:val="both"/>
              <w:rPr>
                <w:b/>
                <w:noProof/>
              </w:rPr>
            </w:pPr>
            <w:r w:rsidRPr="00BA40EA">
              <w:rPr>
                <w:b/>
                <w:noProof/>
              </w:rPr>
              <w:t>Popis priloga</w:t>
            </w:r>
          </w:p>
        </w:tc>
        <w:tc>
          <w:tcPr>
            <w:tcW w:w="2410" w:type="dxa"/>
            <w:gridSpan w:val="2"/>
            <w:vAlign w:val="center"/>
          </w:tcPr>
          <w:p w14:paraId="71B7A674" w14:textId="77777777" w:rsidR="00517A25" w:rsidRPr="00BA40EA" w:rsidRDefault="00517A25" w:rsidP="00895C3A">
            <w:pPr>
              <w:jc w:val="both"/>
              <w:rPr>
                <w:noProof/>
              </w:rPr>
            </w:pPr>
            <w:r w:rsidRPr="00BA40EA">
              <w:rPr>
                <w:b/>
                <w:noProof/>
              </w:rPr>
              <w:t>Ispunjava prijavitelj</w:t>
            </w:r>
          </w:p>
        </w:tc>
      </w:tr>
      <w:tr w:rsidR="00517A25" w:rsidRPr="00BA40EA" w14:paraId="533FA0C6" w14:textId="77777777" w:rsidTr="00895C3A">
        <w:trPr>
          <w:cantSplit/>
          <w:trHeight w:val="454"/>
        </w:trPr>
        <w:tc>
          <w:tcPr>
            <w:tcW w:w="7479" w:type="dxa"/>
            <w:shd w:val="clear" w:color="auto" w:fill="D6E3BC"/>
            <w:vAlign w:val="center"/>
          </w:tcPr>
          <w:p w14:paraId="2EF94287" w14:textId="77777777" w:rsidR="00517A25" w:rsidRPr="00BA40EA" w:rsidRDefault="00517A25" w:rsidP="00895C3A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t>PRIJE DOSTAVE PROJEKTNE/PROGRAMSKE PRIJAVE POTREBNO JE PROVJERITI SLJEDEĆE STAVKE KAKO BI PROJEKTNA PRIJAVA ZADOVOLJILAPROPISANE UVJETE NATJEČAJA:</w:t>
            </w:r>
          </w:p>
        </w:tc>
        <w:tc>
          <w:tcPr>
            <w:tcW w:w="1276" w:type="dxa"/>
            <w:shd w:val="clear" w:color="auto" w:fill="D6E3BC"/>
            <w:vAlign w:val="center"/>
          </w:tcPr>
          <w:p w14:paraId="2B7A140E" w14:textId="77777777" w:rsidR="00517A25" w:rsidRPr="00BA40EA" w:rsidRDefault="00517A25" w:rsidP="00895C3A">
            <w:pPr>
              <w:jc w:val="both"/>
              <w:rPr>
                <w:noProof/>
              </w:rPr>
            </w:pPr>
            <w:r w:rsidRPr="00BA40EA">
              <w:rPr>
                <w:b/>
                <w:noProof/>
              </w:rPr>
              <w:t>DA</w:t>
            </w:r>
          </w:p>
        </w:tc>
        <w:tc>
          <w:tcPr>
            <w:tcW w:w="1134" w:type="dxa"/>
            <w:shd w:val="clear" w:color="auto" w:fill="D6E3BC"/>
            <w:vAlign w:val="center"/>
          </w:tcPr>
          <w:p w14:paraId="05601CDB" w14:textId="77777777" w:rsidR="00517A25" w:rsidRPr="00BA40EA" w:rsidRDefault="00517A25" w:rsidP="00895C3A">
            <w:pPr>
              <w:jc w:val="both"/>
              <w:rPr>
                <w:noProof/>
              </w:rPr>
            </w:pPr>
            <w:r w:rsidRPr="00BA40EA">
              <w:rPr>
                <w:b/>
                <w:noProof/>
              </w:rPr>
              <w:t>NE</w:t>
            </w:r>
          </w:p>
        </w:tc>
      </w:tr>
      <w:tr w:rsidR="00517A25" w:rsidRPr="00BA40EA" w14:paraId="16D7E6FA" w14:textId="77777777" w:rsidTr="00C96786">
        <w:trPr>
          <w:cantSplit/>
          <w:trHeight w:val="454"/>
        </w:trPr>
        <w:tc>
          <w:tcPr>
            <w:tcW w:w="7479" w:type="dxa"/>
            <w:shd w:val="clear" w:color="auto" w:fill="FFFFFF"/>
            <w:vAlign w:val="center"/>
          </w:tcPr>
          <w:p w14:paraId="4B07B401" w14:textId="77777777" w:rsidR="00517A25" w:rsidRPr="00BA40EA" w:rsidRDefault="00517A25" w:rsidP="00C96786">
            <w:pPr>
              <w:pStyle w:val="Odlomakpopisa"/>
              <w:spacing w:after="160" w:line="259" w:lineRule="auto"/>
              <w:ind w:left="0"/>
            </w:pPr>
            <w:r w:rsidRPr="00BA40EA">
              <w:t>1. Obrazac 1 -  Obrazac opisa programa ili projekta</w:t>
            </w:r>
          </w:p>
        </w:tc>
        <w:tc>
          <w:tcPr>
            <w:tcW w:w="1276" w:type="dxa"/>
            <w:vAlign w:val="center"/>
          </w:tcPr>
          <w:p w14:paraId="01916FAC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4375BCC7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  <w:tr w:rsidR="00517A25" w:rsidRPr="00BA40EA" w14:paraId="7B79B7D9" w14:textId="77777777" w:rsidTr="00C96786">
        <w:trPr>
          <w:cantSplit/>
          <w:trHeight w:val="454"/>
        </w:trPr>
        <w:tc>
          <w:tcPr>
            <w:tcW w:w="7479" w:type="dxa"/>
            <w:shd w:val="clear" w:color="auto" w:fill="FFFFFF"/>
            <w:vAlign w:val="center"/>
          </w:tcPr>
          <w:p w14:paraId="73C4CB1A" w14:textId="77777777" w:rsidR="00517A25" w:rsidRPr="00BA40EA" w:rsidRDefault="00517A25" w:rsidP="00C96786">
            <w:pPr>
              <w:pStyle w:val="Odlomakpopisa"/>
              <w:spacing w:after="160" w:line="259" w:lineRule="auto"/>
              <w:ind w:left="0"/>
            </w:pPr>
            <w:r w:rsidRPr="00BA40EA">
              <w:t>2. Obrazac 2 -  Obrazac proračuna</w:t>
            </w:r>
          </w:p>
        </w:tc>
        <w:tc>
          <w:tcPr>
            <w:tcW w:w="1276" w:type="dxa"/>
            <w:vAlign w:val="center"/>
          </w:tcPr>
          <w:p w14:paraId="5FB08CD2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13172F2E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  <w:tr w:rsidR="00517A25" w:rsidRPr="00BA40EA" w14:paraId="2EFDF823" w14:textId="77777777" w:rsidTr="00C96786">
        <w:trPr>
          <w:cantSplit/>
          <w:trHeight w:val="454"/>
        </w:trPr>
        <w:tc>
          <w:tcPr>
            <w:tcW w:w="7479" w:type="dxa"/>
            <w:shd w:val="clear" w:color="auto" w:fill="FFFFFF"/>
            <w:vAlign w:val="center"/>
          </w:tcPr>
          <w:p w14:paraId="078EEC42" w14:textId="77777777" w:rsidR="00517A25" w:rsidRPr="00BA40EA" w:rsidRDefault="00517A25" w:rsidP="00C96786">
            <w:pPr>
              <w:pStyle w:val="Odlomakpopisa"/>
              <w:spacing w:after="160" w:line="259" w:lineRule="auto"/>
              <w:ind w:left="0"/>
            </w:pPr>
            <w:r w:rsidRPr="00BA40EA">
              <w:t>3. Obrazac 3 -  Izjava o nepostojanju dvostrukog financiranja</w:t>
            </w:r>
          </w:p>
        </w:tc>
        <w:tc>
          <w:tcPr>
            <w:tcW w:w="1276" w:type="dxa"/>
            <w:vAlign w:val="center"/>
          </w:tcPr>
          <w:p w14:paraId="110A4D29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533EE5AD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  <w:tr w:rsidR="00517A25" w:rsidRPr="00BA40EA" w14:paraId="2218619A" w14:textId="77777777" w:rsidTr="00C96786">
        <w:trPr>
          <w:cantSplit/>
          <w:trHeight w:val="454"/>
        </w:trPr>
        <w:tc>
          <w:tcPr>
            <w:tcW w:w="7479" w:type="dxa"/>
            <w:shd w:val="clear" w:color="auto" w:fill="FFFFFF"/>
            <w:vAlign w:val="center"/>
          </w:tcPr>
          <w:p w14:paraId="60252BD5" w14:textId="77777777" w:rsidR="00517A25" w:rsidRPr="00BA40EA" w:rsidRDefault="00517A25" w:rsidP="00C96786">
            <w:pPr>
              <w:pStyle w:val="Odlomakpopisa"/>
              <w:spacing w:after="160" w:line="259" w:lineRule="auto"/>
              <w:ind w:left="0"/>
            </w:pPr>
            <w:r w:rsidRPr="00BA40EA">
              <w:t>4. Obrazac 4 -  Izjava o partnerstvu</w:t>
            </w:r>
          </w:p>
        </w:tc>
        <w:tc>
          <w:tcPr>
            <w:tcW w:w="1276" w:type="dxa"/>
            <w:vAlign w:val="center"/>
          </w:tcPr>
          <w:p w14:paraId="0D0F7169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247E7342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  <w:tr w:rsidR="00517A25" w:rsidRPr="00BA40EA" w14:paraId="431D6D0C" w14:textId="77777777" w:rsidTr="00C96786">
        <w:trPr>
          <w:cantSplit/>
          <w:trHeight w:val="454"/>
        </w:trPr>
        <w:tc>
          <w:tcPr>
            <w:tcW w:w="7479" w:type="dxa"/>
            <w:shd w:val="clear" w:color="auto" w:fill="FFFFFF"/>
            <w:vAlign w:val="center"/>
          </w:tcPr>
          <w:p w14:paraId="1C651462" w14:textId="77777777" w:rsidR="00517A25" w:rsidRPr="00BA40EA" w:rsidRDefault="00517A25" w:rsidP="00C96786">
            <w:pPr>
              <w:pStyle w:val="Odlomakpopisa"/>
              <w:spacing w:after="160" w:line="259" w:lineRule="auto"/>
              <w:ind w:left="0"/>
            </w:pPr>
            <w:r w:rsidRPr="00BA40EA">
              <w:t>5. Obrazac 5 -  Životopis</w:t>
            </w:r>
          </w:p>
        </w:tc>
        <w:tc>
          <w:tcPr>
            <w:tcW w:w="1276" w:type="dxa"/>
            <w:vAlign w:val="center"/>
          </w:tcPr>
          <w:p w14:paraId="6CCBB95B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5E92DC61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  <w:tr w:rsidR="00517A25" w:rsidRPr="00BA40EA" w14:paraId="5DE36D9F" w14:textId="77777777" w:rsidTr="00C96786">
        <w:trPr>
          <w:cantSplit/>
          <w:trHeight w:val="454"/>
        </w:trPr>
        <w:tc>
          <w:tcPr>
            <w:tcW w:w="7479" w:type="dxa"/>
            <w:shd w:val="clear" w:color="auto" w:fill="FFFFFF"/>
            <w:vAlign w:val="center"/>
          </w:tcPr>
          <w:p w14:paraId="5AED5035" w14:textId="77777777" w:rsidR="00517A25" w:rsidRPr="00BA40EA" w:rsidRDefault="00517A25" w:rsidP="00C96786">
            <w:pPr>
              <w:pStyle w:val="Odlomakpopisa"/>
              <w:spacing w:after="160" w:line="259" w:lineRule="auto"/>
              <w:ind w:left="0"/>
            </w:pPr>
            <w:r w:rsidRPr="00BA40EA">
              <w:t>6. Obrazac 6 - Popis priloga</w:t>
            </w:r>
          </w:p>
        </w:tc>
        <w:tc>
          <w:tcPr>
            <w:tcW w:w="1276" w:type="dxa"/>
            <w:vAlign w:val="center"/>
          </w:tcPr>
          <w:p w14:paraId="5D2ADBD7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5040B819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  <w:tr w:rsidR="00517A25" w:rsidRPr="00BA40EA" w14:paraId="59504F01" w14:textId="77777777" w:rsidTr="00817DB0">
        <w:trPr>
          <w:cantSplit/>
          <w:trHeight w:val="865"/>
        </w:trPr>
        <w:tc>
          <w:tcPr>
            <w:tcW w:w="7479" w:type="dxa"/>
            <w:shd w:val="clear" w:color="auto" w:fill="FFFFFF"/>
            <w:vAlign w:val="center"/>
          </w:tcPr>
          <w:p w14:paraId="78F16518" w14:textId="77777777" w:rsidR="00517A25" w:rsidRPr="00BA40EA" w:rsidRDefault="00517A25" w:rsidP="00C96786">
            <w:pPr>
              <w:suppressAutoHyphens w:val="0"/>
              <w:spacing w:after="200" w:line="276" w:lineRule="auto"/>
              <w:contextualSpacing/>
              <w:rPr>
                <w:color w:val="000000"/>
              </w:rPr>
            </w:pPr>
            <w:r w:rsidRPr="00BA40EA">
              <w:rPr>
                <w:color w:val="000000"/>
                <w:lang w:eastAsia="hr-HR"/>
              </w:rPr>
              <w:t>7. Potvrda nadležne porezne uprave o nepostojanju duga prema državnom proračunu u izvorniku ili preslici, ne stariju od 30 dana od dana objave natječaja.</w:t>
            </w:r>
          </w:p>
        </w:tc>
        <w:tc>
          <w:tcPr>
            <w:tcW w:w="1276" w:type="dxa"/>
            <w:vAlign w:val="center"/>
          </w:tcPr>
          <w:p w14:paraId="5FC03EFB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6D3D075C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  <w:tr w:rsidR="00517A25" w:rsidRPr="00BA40EA" w14:paraId="4FDC6C64" w14:textId="77777777" w:rsidTr="00C96786">
        <w:trPr>
          <w:cantSplit/>
          <w:trHeight w:val="454"/>
        </w:trPr>
        <w:tc>
          <w:tcPr>
            <w:tcW w:w="7479" w:type="dxa"/>
            <w:shd w:val="clear" w:color="auto" w:fill="FFFFFF"/>
            <w:vAlign w:val="center"/>
          </w:tcPr>
          <w:p w14:paraId="78F3B97E" w14:textId="77777777" w:rsidR="00517A25" w:rsidRPr="00BA40EA" w:rsidRDefault="00517A25" w:rsidP="00C96786">
            <w:pPr>
              <w:suppressAutoHyphens w:val="0"/>
              <w:contextualSpacing/>
              <w:rPr>
                <w:color w:val="000000"/>
                <w:lang w:eastAsia="hr-HR"/>
              </w:rPr>
            </w:pPr>
            <w:r w:rsidRPr="00BA40EA">
              <w:rPr>
                <w:color w:val="000000"/>
                <w:lang w:eastAsia="hr-HR"/>
              </w:rPr>
              <w:t>8. Uvjerenje o nekažnjavanju odgovorne osobe udruge i voditelja programa/projekta u izvorniku ili preslici, s tim da uvjerenje ne smije biti starije od šest mjeseci od dana objave natječaja;</w:t>
            </w:r>
          </w:p>
        </w:tc>
        <w:tc>
          <w:tcPr>
            <w:tcW w:w="1276" w:type="dxa"/>
            <w:vAlign w:val="center"/>
          </w:tcPr>
          <w:p w14:paraId="392018B3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1F6063AB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  <w:tr w:rsidR="00517A25" w:rsidRPr="00BA40EA" w14:paraId="1A2C3007" w14:textId="77777777" w:rsidTr="00C96786">
        <w:trPr>
          <w:cantSplit/>
          <w:trHeight w:val="454"/>
        </w:trPr>
        <w:tc>
          <w:tcPr>
            <w:tcW w:w="7479" w:type="dxa"/>
            <w:shd w:val="clear" w:color="auto" w:fill="FFFFFF"/>
            <w:vAlign w:val="center"/>
          </w:tcPr>
          <w:p w14:paraId="563706ED" w14:textId="77777777" w:rsidR="00517A25" w:rsidRPr="00BA40EA" w:rsidRDefault="00517A25" w:rsidP="00C96786">
            <w:pPr>
              <w:suppressAutoHyphens w:val="0"/>
              <w:contextualSpacing/>
              <w:rPr>
                <w:color w:val="000000"/>
              </w:rPr>
            </w:pPr>
            <w:r>
              <w:rPr>
                <w:color w:val="000000"/>
                <w:lang w:eastAsia="hr-HR"/>
              </w:rPr>
              <w:t>9</w:t>
            </w:r>
            <w:r w:rsidRPr="00BA40EA">
              <w:rPr>
                <w:color w:val="000000"/>
                <w:lang w:eastAsia="hr-HR"/>
              </w:rPr>
              <w:t>. Popis članova udruge i zaposlenih, ako je primjenjivo;</w:t>
            </w:r>
          </w:p>
        </w:tc>
        <w:tc>
          <w:tcPr>
            <w:tcW w:w="1276" w:type="dxa"/>
            <w:vAlign w:val="center"/>
          </w:tcPr>
          <w:p w14:paraId="1811A0B2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774E8408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  <w:tr w:rsidR="00517A25" w:rsidRPr="00BA40EA" w14:paraId="6EF93DF2" w14:textId="77777777" w:rsidTr="00817DB0">
        <w:trPr>
          <w:cantSplit/>
          <w:trHeight w:val="944"/>
        </w:trPr>
        <w:tc>
          <w:tcPr>
            <w:tcW w:w="7479" w:type="dxa"/>
            <w:shd w:val="clear" w:color="auto" w:fill="FFFFFF"/>
            <w:vAlign w:val="center"/>
          </w:tcPr>
          <w:p w14:paraId="2C3B3F9B" w14:textId="75109594" w:rsidR="00517A25" w:rsidRPr="00817DB0" w:rsidRDefault="00817DB0" w:rsidP="00C96786">
            <w:pPr>
              <w:suppressAutoHyphens w:val="0"/>
              <w:contextualSpacing/>
              <w:rPr>
                <w:lang w:eastAsia="hr-HR"/>
              </w:rPr>
            </w:pPr>
            <w:r w:rsidRPr="00817DB0">
              <w:rPr>
                <w:rFonts w:eastAsia="Calibri"/>
                <w:shd w:val="clear" w:color="auto" w:fill="FFFFFF"/>
                <w:lang w:eastAsia="en-US"/>
              </w:rPr>
              <w:t>10. Za obveznike dvojnog knjigovodstva: preslika godišnjeg Izvještaja o prihodima i rashodima, Bilanca i Bilješke uz financijske izvještaje za prethodnu kalendarsku godinu</w:t>
            </w:r>
          </w:p>
        </w:tc>
        <w:tc>
          <w:tcPr>
            <w:tcW w:w="1276" w:type="dxa"/>
            <w:vAlign w:val="center"/>
          </w:tcPr>
          <w:p w14:paraId="7803E696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48B1FB0F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  <w:tr w:rsidR="00817DB0" w:rsidRPr="00BA40EA" w14:paraId="5995CCE9" w14:textId="77777777" w:rsidTr="007B3863">
        <w:trPr>
          <w:cantSplit/>
          <w:trHeight w:val="1429"/>
        </w:trPr>
        <w:tc>
          <w:tcPr>
            <w:tcW w:w="7479" w:type="dxa"/>
            <w:shd w:val="clear" w:color="auto" w:fill="FFFFFF"/>
            <w:vAlign w:val="center"/>
          </w:tcPr>
          <w:p w14:paraId="1BAABA58" w14:textId="362D0B1C" w:rsidR="00817DB0" w:rsidRPr="00817DB0" w:rsidRDefault="00817DB0" w:rsidP="00817DB0">
            <w:pPr>
              <w:suppressAutoHyphens w:val="0"/>
              <w:contextualSpacing/>
              <w:rPr>
                <w:lang w:eastAsia="hr-HR"/>
              </w:rPr>
            </w:pPr>
            <w:r w:rsidRPr="00817DB0">
              <w:rPr>
                <w:lang w:eastAsia="hr-HR"/>
              </w:rPr>
              <w:t xml:space="preserve">11. za  obveznike jednostavnog knjigovodstva: </w:t>
            </w:r>
            <w:r w:rsidR="00204456">
              <w:rPr>
                <w:lang w:eastAsia="hr-HR"/>
              </w:rPr>
              <w:t>Odluka o vođenju jednostavnog knjigovodstva i primjeni novčanog računovodstvenog načela usvojena od zakonskog zastupnika podnositelja i Godišnji financijski izvještaj o primicima i izdacima za prethodnu kalendarsku godinu</w:t>
            </w:r>
          </w:p>
        </w:tc>
        <w:tc>
          <w:tcPr>
            <w:tcW w:w="1276" w:type="dxa"/>
            <w:vAlign w:val="center"/>
          </w:tcPr>
          <w:p w14:paraId="7FBB80D4" w14:textId="0419129D" w:rsidR="00817DB0" w:rsidRPr="00BA40EA" w:rsidRDefault="00817DB0" w:rsidP="00817DB0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574A546D" w14:textId="05E1F9E9" w:rsidR="00817DB0" w:rsidRPr="00BA40EA" w:rsidRDefault="00817DB0" w:rsidP="00817DB0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  <w:tr w:rsidR="00817DB0" w:rsidRPr="00BA40EA" w14:paraId="117CE024" w14:textId="77777777" w:rsidTr="00895C3A">
        <w:trPr>
          <w:cantSplit/>
          <w:trHeight w:val="454"/>
        </w:trPr>
        <w:tc>
          <w:tcPr>
            <w:tcW w:w="7479" w:type="dxa"/>
            <w:shd w:val="clear" w:color="auto" w:fill="FFFFFF"/>
            <w:vAlign w:val="center"/>
          </w:tcPr>
          <w:p w14:paraId="6ACA6266" w14:textId="77777777" w:rsidR="00817DB0" w:rsidRPr="00BA40EA" w:rsidRDefault="00817DB0" w:rsidP="00817DB0">
            <w:pPr>
              <w:jc w:val="both"/>
              <w:rPr>
                <w:noProof/>
              </w:rPr>
            </w:pPr>
            <w:r>
              <w:rPr>
                <w:noProof/>
              </w:rPr>
              <w:t>11</w:t>
            </w:r>
            <w:r w:rsidRPr="00BA40EA">
              <w:rPr>
                <w:noProof/>
              </w:rPr>
              <w:t>. Dodatni prilozi (</w:t>
            </w:r>
            <w:r w:rsidRPr="00BA40EA">
              <w:rPr>
                <w:color w:val="000000"/>
                <w:lang w:eastAsia="hr-HR"/>
              </w:rPr>
              <w:t>materijal o prezentaciji rada udruge, isječci iz novina, brošure, publikacije i slično) na najviše pet stranica</w:t>
            </w:r>
          </w:p>
        </w:tc>
        <w:tc>
          <w:tcPr>
            <w:tcW w:w="1276" w:type="dxa"/>
            <w:vAlign w:val="center"/>
          </w:tcPr>
          <w:p w14:paraId="712DDC10" w14:textId="77777777" w:rsidR="00817DB0" w:rsidRPr="00BA40EA" w:rsidRDefault="00817DB0" w:rsidP="00817DB0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07603924" w14:textId="77777777" w:rsidR="00817DB0" w:rsidRPr="00BA40EA" w:rsidRDefault="00817DB0" w:rsidP="00817DB0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</w:tbl>
    <w:p w14:paraId="4069F2E7" w14:textId="77777777" w:rsidR="00915577" w:rsidRPr="00915577" w:rsidRDefault="00915577" w:rsidP="00915577">
      <w:pPr>
        <w:rPr>
          <w:vanish/>
        </w:rPr>
      </w:pPr>
    </w:p>
    <w:tbl>
      <w:tblPr>
        <w:tblpPr w:leftFromText="180" w:rightFromText="180" w:vertAnchor="text" w:horzAnchor="margin" w:tblpX="-142" w:tblpY="55"/>
        <w:tblW w:w="97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5"/>
        <w:gridCol w:w="116"/>
        <w:gridCol w:w="2260"/>
        <w:gridCol w:w="2409"/>
        <w:gridCol w:w="3402"/>
      </w:tblGrid>
      <w:tr w:rsidR="00517A25" w:rsidRPr="007870BD" w14:paraId="0F6C385B" w14:textId="77777777" w:rsidTr="00983238">
        <w:trPr>
          <w:trHeight w:val="269"/>
        </w:trPr>
        <w:tc>
          <w:tcPr>
            <w:tcW w:w="1701" w:type="dxa"/>
            <w:gridSpan w:val="2"/>
            <w:tcMar>
              <w:right w:w="57" w:type="dxa"/>
            </w:tcMar>
            <w:vAlign w:val="center"/>
          </w:tcPr>
          <w:p w14:paraId="2BBC5C41" w14:textId="77777777" w:rsidR="00517A25" w:rsidRDefault="00517A25" w:rsidP="00983238">
            <w:pPr>
              <w:snapToGrid w:val="0"/>
              <w:rPr>
                <w:b/>
                <w:bCs/>
              </w:rPr>
            </w:pPr>
          </w:p>
          <w:p w14:paraId="742BE1BB" w14:textId="77777777" w:rsidR="00517A25" w:rsidRPr="007870BD" w:rsidRDefault="00517A25" w:rsidP="00983238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260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527FC502" w14:textId="77777777" w:rsidR="00517A25" w:rsidRPr="007870BD" w:rsidRDefault="00517A25" w:rsidP="00983238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0AB5C428" w14:textId="77777777" w:rsidR="00517A25" w:rsidRPr="007870BD" w:rsidRDefault="00517A25" w:rsidP="00983238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7A32F19E" w14:textId="77777777" w:rsidR="00517A25" w:rsidRPr="007870BD" w:rsidRDefault="00517A25" w:rsidP="00983238">
            <w:pPr>
              <w:snapToGrid w:val="0"/>
              <w:rPr>
                <w:b/>
                <w:bCs/>
              </w:rPr>
            </w:pPr>
          </w:p>
        </w:tc>
      </w:tr>
      <w:tr w:rsidR="00517A25" w:rsidRPr="007870BD" w14:paraId="68444E43" w14:textId="77777777" w:rsidTr="00BA40EA">
        <w:trPr>
          <w:trHeight w:val="552"/>
        </w:trPr>
        <w:tc>
          <w:tcPr>
            <w:tcW w:w="1585" w:type="dxa"/>
          </w:tcPr>
          <w:p w14:paraId="45BABB92" w14:textId="77777777" w:rsidR="00517A25" w:rsidRDefault="00517A25" w:rsidP="00983238">
            <w:pPr>
              <w:snapToGrid w:val="0"/>
              <w:rPr>
                <w:b/>
                <w:bCs/>
              </w:rPr>
            </w:pPr>
          </w:p>
          <w:p w14:paraId="27BAB8F1" w14:textId="77777777" w:rsidR="00517A25" w:rsidRDefault="00517A25" w:rsidP="00983238">
            <w:pPr>
              <w:snapToGrid w:val="0"/>
              <w:rPr>
                <w:b/>
                <w:bCs/>
              </w:rPr>
            </w:pPr>
          </w:p>
          <w:p w14:paraId="4155B46A" w14:textId="77777777" w:rsidR="00517A25" w:rsidRDefault="00517A25" w:rsidP="00983238">
            <w:pPr>
              <w:snapToGrid w:val="0"/>
              <w:rPr>
                <w:b/>
                <w:bCs/>
              </w:rPr>
            </w:pPr>
          </w:p>
          <w:p w14:paraId="0FF72F8F" w14:textId="77777777" w:rsidR="00517A25" w:rsidRPr="007870BD" w:rsidRDefault="00517A25" w:rsidP="00983238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  <w:gridSpan w:val="2"/>
          </w:tcPr>
          <w:p w14:paraId="18E84DC1" w14:textId="77777777" w:rsidR="00517A25" w:rsidRPr="007870BD" w:rsidRDefault="00517A25" w:rsidP="00983238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22FB9F8F" w14:textId="77777777" w:rsidR="00517A25" w:rsidRPr="007870BD" w:rsidRDefault="00517A25" w:rsidP="00983238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2A24FE80" w14:textId="77777777" w:rsidR="00517A25" w:rsidRPr="007870BD" w:rsidRDefault="00517A25" w:rsidP="00983238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prijavitelja projekta</w:t>
            </w:r>
          </w:p>
        </w:tc>
      </w:tr>
    </w:tbl>
    <w:p w14:paraId="1F7B5169" w14:textId="77777777" w:rsidR="00517A25" w:rsidRPr="00BA40EA" w:rsidRDefault="00517A25" w:rsidP="00817DB0"/>
    <w:sectPr w:rsidR="00517A25" w:rsidRPr="00BA40EA" w:rsidSect="009C47A7">
      <w:pgSz w:w="11906" w:h="16838" w:code="9"/>
      <w:pgMar w:top="426" w:right="1417" w:bottom="567" w:left="1417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87B92" w14:textId="77777777" w:rsidR="00ED0E2D" w:rsidRDefault="00ED0E2D">
      <w:r>
        <w:separator/>
      </w:r>
    </w:p>
  </w:endnote>
  <w:endnote w:type="continuationSeparator" w:id="0">
    <w:p w14:paraId="5DA4036A" w14:textId="77777777" w:rsidR="00ED0E2D" w:rsidRDefault="00ED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charset w:val="EE"/>
    <w:family w:val="modern"/>
    <w:pitch w:val="fixed"/>
    <w:sig w:usb0="E60026FF" w:usb1="D200F9FB" w:usb2="02000028" w:usb3="00000000" w:csb0="000001DF" w:csb1="00000000"/>
  </w:font>
  <w:font w:name="Lohit Hind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12pt">
    <w:altName w:val="Times New Roman"/>
    <w:panose1 w:val="00000000000000000000"/>
    <w:charset w:val="00"/>
    <w:family w:val="swiss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4E580" w14:textId="77777777" w:rsidR="00ED0E2D" w:rsidRDefault="00ED0E2D">
      <w:r>
        <w:separator/>
      </w:r>
    </w:p>
  </w:footnote>
  <w:footnote w:type="continuationSeparator" w:id="0">
    <w:p w14:paraId="42D088FB" w14:textId="77777777" w:rsidR="00ED0E2D" w:rsidRDefault="00ED0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702050"/>
    <w:multiLevelType w:val="hybridMultilevel"/>
    <w:tmpl w:val="B1EE856C"/>
    <w:lvl w:ilvl="0" w:tplc="5762C57C">
      <w:start w:val="1"/>
      <w:numFmt w:val="decimal"/>
      <w:lvlText w:val="%1."/>
      <w:lvlJc w:val="left"/>
      <w:pPr>
        <w:ind w:left="34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6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8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0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2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4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6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8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07" w:hanging="180"/>
      </w:pPr>
      <w:rPr>
        <w:rFonts w:cs="Times New Roman"/>
      </w:rPr>
    </w:lvl>
  </w:abstractNum>
  <w:abstractNum w:abstractNumId="8" w15:restartNumberingAfterBreak="0">
    <w:nsid w:val="194C3BB4"/>
    <w:multiLevelType w:val="hybridMultilevel"/>
    <w:tmpl w:val="8EDAC108"/>
    <w:lvl w:ilvl="0" w:tplc="8E3AD7EE">
      <w:start w:val="1"/>
      <w:numFmt w:val="decimal"/>
      <w:lvlText w:val="%1."/>
      <w:lvlJc w:val="left"/>
      <w:pPr>
        <w:ind w:left="1129" w:hanging="4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19B443DD"/>
    <w:multiLevelType w:val="hybridMultilevel"/>
    <w:tmpl w:val="BF5E2D46"/>
    <w:lvl w:ilvl="0" w:tplc="041A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1" w15:restartNumberingAfterBreak="0">
    <w:nsid w:val="1EB77771"/>
    <w:multiLevelType w:val="hybridMultilevel"/>
    <w:tmpl w:val="11F4230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4783D88"/>
    <w:multiLevelType w:val="hybridMultilevel"/>
    <w:tmpl w:val="4760BC8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A256A0C"/>
    <w:multiLevelType w:val="hybridMultilevel"/>
    <w:tmpl w:val="4B22C3C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A892090"/>
    <w:multiLevelType w:val="hybridMultilevel"/>
    <w:tmpl w:val="701430E2"/>
    <w:lvl w:ilvl="0" w:tplc="9C945BC8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4E2B1483"/>
    <w:multiLevelType w:val="hybridMultilevel"/>
    <w:tmpl w:val="D23CD14E"/>
    <w:lvl w:ilvl="0" w:tplc="BC00D9E6">
      <w:start w:val="1"/>
      <w:numFmt w:val="upperRoman"/>
      <w:lvlText w:val="%1."/>
      <w:lvlJc w:val="left"/>
      <w:pPr>
        <w:ind w:left="443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80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52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24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296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68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40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12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5843" w:hanging="180"/>
      </w:pPr>
      <w:rPr>
        <w:rFonts w:cs="Times New Roman"/>
      </w:rPr>
    </w:lvl>
  </w:abstractNum>
  <w:abstractNum w:abstractNumId="17" w15:restartNumberingAfterBreak="0">
    <w:nsid w:val="5191709C"/>
    <w:multiLevelType w:val="hybridMultilevel"/>
    <w:tmpl w:val="4C20C4D4"/>
    <w:lvl w:ilvl="0" w:tplc="A7B2CB2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50B41A2"/>
    <w:multiLevelType w:val="multilevel"/>
    <w:tmpl w:val="63041818"/>
    <w:lvl w:ilvl="0">
      <w:start w:val="8"/>
      <w:numFmt w:val="bullet"/>
      <w:lvlText w:val="-"/>
      <w:lvlJc w:val="left"/>
      <w:pPr>
        <w:ind w:left="1129" w:hanging="420"/>
      </w:pPr>
      <w:rPr>
        <w:rFonts w:ascii="Times New Roman" w:eastAsia="Times New Roman" w:hAnsi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573D0236"/>
    <w:multiLevelType w:val="hybridMultilevel"/>
    <w:tmpl w:val="F7007C76"/>
    <w:lvl w:ilvl="0" w:tplc="041A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F5E62"/>
    <w:multiLevelType w:val="hybridMultilevel"/>
    <w:tmpl w:val="136427B8"/>
    <w:lvl w:ilvl="0" w:tplc="DED093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E5420AD"/>
    <w:multiLevelType w:val="hybridMultilevel"/>
    <w:tmpl w:val="1A08080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0"/>
  </w:num>
  <w:num w:numId="6">
    <w:abstractNumId w:val="10"/>
  </w:num>
  <w:num w:numId="7">
    <w:abstractNumId w:val="5"/>
  </w:num>
  <w:num w:numId="8">
    <w:abstractNumId w:val="4"/>
  </w:num>
  <w:num w:numId="9">
    <w:abstractNumId w:val="7"/>
  </w:num>
  <w:num w:numId="10">
    <w:abstractNumId w:val="21"/>
  </w:num>
  <w:num w:numId="11">
    <w:abstractNumId w:val="15"/>
  </w:num>
  <w:num w:numId="12">
    <w:abstractNumId w:val="17"/>
  </w:num>
  <w:num w:numId="13">
    <w:abstractNumId w:val="16"/>
  </w:num>
  <w:num w:numId="14">
    <w:abstractNumId w:val="6"/>
  </w:num>
  <w:num w:numId="15">
    <w:abstractNumId w:val="14"/>
  </w:num>
  <w:num w:numId="16">
    <w:abstractNumId w:val="13"/>
  </w:num>
  <w:num w:numId="17">
    <w:abstractNumId w:val="18"/>
  </w:num>
  <w:num w:numId="18">
    <w:abstractNumId w:val="22"/>
  </w:num>
  <w:num w:numId="19">
    <w:abstractNumId w:val="11"/>
  </w:num>
  <w:num w:numId="20">
    <w:abstractNumId w:val="12"/>
  </w:num>
  <w:num w:numId="21">
    <w:abstractNumId w:val="8"/>
  </w:num>
  <w:num w:numId="22">
    <w:abstractNumId w:val="19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ED"/>
    <w:rsid w:val="00002BF3"/>
    <w:rsid w:val="0002091B"/>
    <w:rsid w:val="00021A26"/>
    <w:rsid w:val="00023A57"/>
    <w:rsid w:val="00026E7F"/>
    <w:rsid w:val="000273F3"/>
    <w:rsid w:val="00031A49"/>
    <w:rsid w:val="000374EF"/>
    <w:rsid w:val="00044F33"/>
    <w:rsid w:val="0005072D"/>
    <w:rsid w:val="00052FEA"/>
    <w:rsid w:val="00053D22"/>
    <w:rsid w:val="00055786"/>
    <w:rsid w:val="000639FA"/>
    <w:rsid w:val="00066EFC"/>
    <w:rsid w:val="00070F0D"/>
    <w:rsid w:val="00074B02"/>
    <w:rsid w:val="00077BAC"/>
    <w:rsid w:val="00092880"/>
    <w:rsid w:val="00094843"/>
    <w:rsid w:val="000A4004"/>
    <w:rsid w:val="000B40D3"/>
    <w:rsid w:val="000D09F0"/>
    <w:rsid w:val="000D1E01"/>
    <w:rsid w:val="000D7717"/>
    <w:rsid w:val="000D79B5"/>
    <w:rsid w:val="000E1C0E"/>
    <w:rsid w:val="000E3112"/>
    <w:rsid w:val="000E4DC7"/>
    <w:rsid w:val="000E7D4F"/>
    <w:rsid w:val="000F655A"/>
    <w:rsid w:val="001040B1"/>
    <w:rsid w:val="00107712"/>
    <w:rsid w:val="00117284"/>
    <w:rsid w:val="00122E9A"/>
    <w:rsid w:val="001236A6"/>
    <w:rsid w:val="00125236"/>
    <w:rsid w:val="0013563B"/>
    <w:rsid w:val="00152140"/>
    <w:rsid w:val="00154369"/>
    <w:rsid w:val="00170C3D"/>
    <w:rsid w:val="0017504C"/>
    <w:rsid w:val="001804AB"/>
    <w:rsid w:val="001A2290"/>
    <w:rsid w:val="001A6D23"/>
    <w:rsid w:val="001B264A"/>
    <w:rsid w:val="001B4E88"/>
    <w:rsid w:val="001C0B68"/>
    <w:rsid w:val="001C517C"/>
    <w:rsid w:val="001D6FE2"/>
    <w:rsid w:val="001D71FE"/>
    <w:rsid w:val="001E4DB7"/>
    <w:rsid w:val="001E514E"/>
    <w:rsid w:val="00200044"/>
    <w:rsid w:val="00201C0E"/>
    <w:rsid w:val="00203592"/>
    <w:rsid w:val="00204456"/>
    <w:rsid w:val="00206F20"/>
    <w:rsid w:val="002079C1"/>
    <w:rsid w:val="00212DDF"/>
    <w:rsid w:val="002229CC"/>
    <w:rsid w:val="00223312"/>
    <w:rsid w:val="00225611"/>
    <w:rsid w:val="00233AD7"/>
    <w:rsid w:val="002418C5"/>
    <w:rsid w:val="00243843"/>
    <w:rsid w:val="00243FD8"/>
    <w:rsid w:val="00246E15"/>
    <w:rsid w:val="00252E42"/>
    <w:rsid w:val="00267439"/>
    <w:rsid w:val="00267B78"/>
    <w:rsid w:val="00270FDA"/>
    <w:rsid w:val="00271B4F"/>
    <w:rsid w:val="0028028D"/>
    <w:rsid w:val="002809D2"/>
    <w:rsid w:val="00284C59"/>
    <w:rsid w:val="0029022D"/>
    <w:rsid w:val="002A08DE"/>
    <w:rsid w:val="002B65A8"/>
    <w:rsid w:val="002C0437"/>
    <w:rsid w:val="002C7B9B"/>
    <w:rsid w:val="002D4B71"/>
    <w:rsid w:val="002D6C2C"/>
    <w:rsid w:val="002F10F6"/>
    <w:rsid w:val="00311271"/>
    <w:rsid w:val="003113A9"/>
    <w:rsid w:val="003163ED"/>
    <w:rsid w:val="00320E45"/>
    <w:rsid w:val="00325D20"/>
    <w:rsid w:val="00330A4F"/>
    <w:rsid w:val="00332EFB"/>
    <w:rsid w:val="0035038F"/>
    <w:rsid w:val="003565E5"/>
    <w:rsid w:val="003606A5"/>
    <w:rsid w:val="00363C09"/>
    <w:rsid w:val="003713A2"/>
    <w:rsid w:val="00372349"/>
    <w:rsid w:val="0037525E"/>
    <w:rsid w:val="00384E30"/>
    <w:rsid w:val="003927A9"/>
    <w:rsid w:val="00392A10"/>
    <w:rsid w:val="00394AF4"/>
    <w:rsid w:val="003A756D"/>
    <w:rsid w:val="003B3CF1"/>
    <w:rsid w:val="003B5A03"/>
    <w:rsid w:val="003B6C00"/>
    <w:rsid w:val="003C4744"/>
    <w:rsid w:val="003D4C05"/>
    <w:rsid w:val="003E10B7"/>
    <w:rsid w:val="003E3473"/>
    <w:rsid w:val="003E3CFF"/>
    <w:rsid w:val="003F19B8"/>
    <w:rsid w:val="003F7111"/>
    <w:rsid w:val="003F7C76"/>
    <w:rsid w:val="00403788"/>
    <w:rsid w:val="004113C2"/>
    <w:rsid w:val="0041515A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5882"/>
    <w:rsid w:val="00456FC7"/>
    <w:rsid w:val="00464E52"/>
    <w:rsid w:val="004673F2"/>
    <w:rsid w:val="004775F4"/>
    <w:rsid w:val="00484CF9"/>
    <w:rsid w:val="004864DA"/>
    <w:rsid w:val="00486FA2"/>
    <w:rsid w:val="004A0951"/>
    <w:rsid w:val="004A4092"/>
    <w:rsid w:val="004A48CB"/>
    <w:rsid w:val="004A5E58"/>
    <w:rsid w:val="004B0D7A"/>
    <w:rsid w:val="004B4527"/>
    <w:rsid w:val="004C2774"/>
    <w:rsid w:val="004C5C65"/>
    <w:rsid w:val="004D1DBC"/>
    <w:rsid w:val="004E2B61"/>
    <w:rsid w:val="004F4281"/>
    <w:rsid w:val="004F6EE2"/>
    <w:rsid w:val="005079B3"/>
    <w:rsid w:val="00517A25"/>
    <w:rsid w:val="00523634"/>
    <w:rsid w:val="005445F6"/>
    <w:rsid w:val="00561874"/>
    <w:rsid w:val="005645C1"/>
    <w:rsid w:val="005654CC"/>
    <w:rsid w:val="00577E45"/>
    <w:rsid w:val="00580E8E"/>
    <w:rsid w:val="00586B19"/>
    <w:rsid w:val="00590FF2"/>
    <w:rsid w:val="005944A8"/>
    <w:rsid w:val="005B2BBE"/>
    <w:rsid w:val="005B6FF4"/>
    <w:rsid w:val="005B77CB"/>
    <w:rsid w:val="005C3BC7"/>
    <w:rsid w:val="005D1955"/>
    <w:rsid w:val="005D4C18"/>
    <w:rsid w:val="005F2953"/>
    <w:rsid w:val="00601541"/>
    <w:rsid w:val="00603D1E"/>
    <w:rsid w:val="00624649"/>
    <w:rsid w:val="0062766E"/>
    <w:rsid w:val="006360D9"/>
    <w:rsid w:val="00640E3E"/>
    <w:rsid w:val="00642C60"/>
    <w:rsid w:val="00680600"/>
    <w:rsid w:val="00697339"/>
    <w:rsid w:val="006B1C30"/>
    <w:rsid w:val="006B237C"/>
    <w:rsid w:val="006B5F34"/>
    <w:rsid w:val="006C0EB1"/>
    <w:rsid w:val="006C66D2"/>
    <w:rsid w:val="006D09D5"/>
    <w:rsid w:val="006D64CB"/>
    <w:rsid w:val="006E0596"/>
    <w:rsid w:val="006F2762"/>
    <w:rsid w:val="006F2E03"/>
    <w:rsid w:val="00701C87"/>
    <w:rsid w:val="00706D98"/>
    <w:rsid w:val="007108F8"/>
    <w:rsid w:val="00710B23"/>
    <w:rsid w:val="0072423D"/>
    <w:rsid w:val="007257E1"/>
    <w:rsid w:val="00727351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870BD"/>
    <w:rsid w:val="007947C4"/>
    <w:rsid w:val="007947ED"/>
    <w:rsid w:val="007A065C"/>
    <w:rsid w:val="007A1B85"/>
    <w:rsid w:val="007A408E"/>
    <w:rsid w:val="007B3863"/>
    <w:rsid w:val="007B4B70"/>
    <w:rsid w:val="007C1DE5"/>
    <w:rsid w:val="007C2749"/>
    <w:rsid w:val="007C5677"/>
    <w:rsid w:val="007C5886"/>
    <w:rsid w:val="007D130F"/>
    <w:rsid w:val="007F3A6F"/>
    <w:rsid w:val="007F66C8"/>
    <w:rsid w:val="007F7120"/>
    <w:rsid w:val="008115ED"/>
    <w:rsid w:val="00817DB0"/>
    <w:rsid w:val="008277AB"/>
    <w:rsid w:val="0083071B"/>
    <w:rsid w:val="008322B8"/>
    <w:rsid w:val="00834106"/>
    <w:rsid w:val="00842236"/>
    <w:rsid w:val="00843532"/>
    <w:rsid w:val="00855D7E"/>
    <w:rsid w:val="00855DE7"/>
    <w:rsid w:val="0086022B"/>
    <w:rsid w:val="00872990"/>
    <w:rsid w:val="0087391D"/>
    <w:rsid w:val="00877B7A"/>
    <w:rsid w:val="00880D44"/>
    <w:rsid w:val="00886E53"/>
    <w:rsid w:val="00887973"/>
    <w:rsid w:val="00895C3A"/>
    <w:rsid w:val="008A2B9D"/>
    <w:rsid w:val="008B59B5"/>
    <w:rsid w:val="008C0CF4"/>
    <w:rsid w:val="008C6724"/>
    <w:rsid w:val="008C68F7"/>
    <w:rsid w:val="008C6B22"/>
    <w:rsid w:val="008E6478"/>
    <w:rsid w:val="008F1AD3"/>
    <w:rsid w:val="008F576F"/>
    <w:rsid w:val="009011F4"/>
    <w:rsid w:val="00904C01"/>
    <w:rsid w:val="00910096"/>
    <w:rsid w:val="00911216"/>
    <w:rsid w:val="00915577"/>
    <w:rsid w:val="00923489"/>
    <w:rsid w:val="00925D75"/>
    <w:rsid w:val="009271F7"/>
    <w:rsid w:val="00934A31"/>
    <w:rsid w:val="009404B1"/>
    <w:rsid w:val="00942D7C"/>
    <w:rsid w:val="00965CD4"/>
    <w:rsid w:val="00975541"/>
    <w:rsid w:val="00980479"/>
    <w:rsid w:val="00983238"/>
    <w:rsid w:val="009842F4"/>
    <w:rsid w:val="00990005"/>
    <w:rsid w:val="00995214"/>
    <w:rsid w:val="009A109F"/>
    <w:rsid w:val="009B24B2"/>
    <w:rsid w:val="009B3C4B"/>
    <w:rsid w:val="009C2DD1"/>
    <w:rsid w:val="009C315A"/>
    <w:rsid w:val="009C47A7"/>
    <w:rsid w:val="009C4FD6"/>
    <w:rsid w:val="009C6A2A"/>
    <w:rsid w:val="009D2A37"/>
    <w:rsid w:val="009D6790"/>
    <w:rsid w:val="009F5FD3"/>
    <w:rsid w:val="00A16710"/>
    <w:rsid w:val="00A2605F"/>
    <w:rsid w:val="00A272AB"/>
    <w:rsid w:val="00A360B8"/>
    <w:rsid w:val="00A4387E"/>
    <w:rsid w:val="00A46A93"/>
    <w:rsid w:val="00A5201C"/>
    <w:rsid w:val="00A57A1E"/>
    <w:rsid w:val="00A57ACB"/>
    <w:rsid w:val="00A60CD4"/>
    <w:rsid w:val="00A61F85"/>
    <w:rsid w:val="00A635E0"/>
    <w:rsid w:val="00A6675A"/>
    <w:rsid w:val="00A679D0"/>
    <w:rsid w:val="00A7306B"/>
    <w:rsid w:val="00AA4519"/>
    <w:rsid w:val="00AB5BFB"/>
    <w:rsid w:val="00AB626E"/>
    <w:rsid w:val="00AB6C0A"/>
    <w:rsid w:val="00AD2ED3"/>
    <w:rsid w:val="00AE2862"/>
    <w:rsid w:val="00AE5AF7"/>
    <w:rsid w:val="00AE74A3"/>
    <w:rsid w:val="00B01B89"/>
    <w:rsid w:val="00B130D2"/>
    <w:rsid w:val="00B1713C"/>
    <w:rsid w:val="00B339E6"/>
    <w:rsid w:val="00B37E67"/>
    <w:rsid w:val="00B4147E"/>
    <w:rsid w:val="00B45F20"/>
    <w:rsid w:val="00B534D9"/>
    <w:rsid w:val="00B72E66"/>
    <w:rsid w:val="00B91EAB"/>
    <w:rsid w:val="00B97F3E"/>
    <w:rsid w:val="00BA1D94"/>
    <w:rsid w:val="00BA2B84"/>
    <w:rsid w:val="00BA40EA"/>
    <w:rsid w:val="00BA45E5"/>
    <w:rsid w:val="00BB61E8"/>
    <w:rsid w:val="00BC1C1A"/>
    <w:rsid w:val="00BC54C7"/>
    <w:rsid w:val="00C011E5"/>
    <w:rsid w:val="00C1002C"/>
    <w:rsid w:val="00C14AAE"/>
    <w:rsid w:val="00C31EEB"/>
    <w:rsid w:val="00C57C7D"/>
    <w:rsid w:val="00C830B9"/>
    <w:rsid w:val="00C84BA8"/>
    <w:rsid w:val="00C8606F"/>
    <w:rsid w:val="00C871CF"/>
    <w:rsid w:val="00C950E7"/>
    <w:rsid w:val="00C96786"/>
    <w:rsid w:val="00C96D8C"/>
    <w:rsid w:val="00C9700B"/>
    <w:rsid w:val="00CA7B4F"/>
    <w:rsid w:val="00CB3E74"/>
    <w:rsid w:val="00CC0A24"/>
    <w:rsid w:val="00CD388D"/>
    <w:rsid w:val="00CD389F"/>
    <w:rsid w:val="00CD6877"/>
    <w:rsid w:val="00CD767D"/>
    <w:rsid w:val="00CE3EB2"/>
    <w:rsid w:val="00D05175"/>
    <w:rsid w:val="00D1194E"/>
    <w:rsid w:val="00D12DCB"/>
    <w:rsid w:val="00D15039"/>
    <w:rsid w:val="00D23DF2"/>
    <w:rsid w:val="00D25890"/>
    <w:rsid w:val="00D36D31"/>
    <w:rsid w:val="00D45380"/>
    <w:rsid w:val="00D50915"/>
    <w:rsid w:val="00D51A16"/>
    <w:rsid w:val="00D65100"/>
    <w:rsid w:val="00D6668F"/>
    <w:rsid w:val="00D728B4"/>
    <w:rsid w:val="00D75F23"/>
    <w:rsid w:val="00D80281"/>
    <w:rsid w:val="00D861C6"/>
    <w:rsid w:val="00D92059"/>
    <w:rsid w:val="00D93F8C"/>
    <w:rsid w:val="00DC607F"/>
    <w:rsid w:val="00DC76E4"/>
    <w:rsid w:val="00DD4B7E"/>
    <w:rsid w:val="00DD793D"/>
    <w:rsid w:val="00DE1054"/>
    <w:rsid w:val="00DE4935"/>
    <w:rsid w:val="00DE4F46"/>
    <w:rsid w:val="00DE50A6"/>
    <w:rsid w:val="00DF13CD"/>
    <w:rsid w:val="00E027D8"/>
    <w:rsid w:val="00E029EE"/>
    <w:rsid w:val="00E11A4A"/>
    <w:rsid w:val="00E262DA"/>
    <w:rsid w:val="00E33E2A"/>
    <w:rsid w:val="00E478BC"/>
    <w:rsid w:val="00E53AFB"/>
    <w:rsid w:val="00E641C1"/>
    <w:rsid w:val="00E660D3"/>
    <w:rsid w:val="00E72B5C"/>
    <w:rsid w:val="00E854B6"/>
    <w:rsid w:val="00E87207"/>
    <w:rsid w:val="00E8790B"/>
    <w:rsid w:val="00E91E60"/>
    <w:rsid w:val="00EA081F"/>
    <w:rsid w:val="00EA23D4"/>
    <w:rsid w:val="00EA4E42"/>
    <w:rsid w:val="00EA7BB5"/>
    <w:rsid w:val="00EC36D3"/>
    <w:rsid w:val="00ED0E2D"/>
    <w:rsid w:val="00ED3D44"/>
    <w:rsid w:val="00ED4179"/>
    <w:rsid w:val="00EE47F4"/>
    <w:rsid w:val="00EF4889"/>
    <w:rsid w:val="00F03572"/>
    <w:rsid w:val="00F16CDC"/>
    <w:rsid w:val="00F20B7B"/>
    <w:rsid w:val="00F2613B"/>
    <w:rsid w:val="00F3354A"/>
    <w:rsid w:val="00F470EB"/>
    <w:rsid w:val="00F47EE0"/>
    <w:rsid w:val="00F56A64"/>
    <w:rsid w:val="00F64F0C"/>
    <w:rsid w:val="00F72F12"/>
    <w:rsid w:val="00F84C04"/>
    <w:rsid w:val="00F9258E"/>
    <w:rsid w:val="00F9605D"/>
    <w:rsid w:val="00FA0939"/>
    <w:rsid w:val="00FA195E"/>
    <w:rsid w:val="00FA1F2C"/>
    <w:rsid w:val="00FA4D17"/>
    <w:rsid w:val="00FB55C0"/>
    <w:rsid w:val="00FC1CF3"/>
    <w:rsid w:val="00FC29F6"/>
    <w:rsid w:val="00FD31B0"/>
    <w:rsid w:val="00FE14C1"/>
    <w:rsid w:val="00FE5DE6"/>
    <w:rsid w:val="00FE6027"/>
    <w:rsid w:val="00FF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B4C111"/>
  <w15:docId w15:val="{8E970F6C-6139-4E53-BDD6-4A71BE12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uiPriority w:val="99"/>
    <w:rsid w:val="0002091B"/>
    <w:rPr>
      <w:sz w:val="21"/>
    </w:rPr>
  </w:style>
  <w:style w:type="character" w:customStyle="1" w:styleId="WW8Num2z0">
    <w:name w:val="WW8Num2z0"/>
    <w:uiPriority w:val="99"/>
    <w:rsid w:val="0002091B"/>
    <w:rPr>
      <w:sz w:val="21"/>
    </w:rPr>
  </w:style>
  <w:style w:type="character" w:customStyle="1" w:styleId="WW8Num3z0">
    <w:name w:val="WW8Num3z0"/>
    <w:uiPriority w:val="99"/>
    <w:rsid w:val="0002091B"/>
    <w:rPr>
      <w:rFonts w:ascii="Symbol" w:hAnsi="Symbol"/>
      <w:sz w:val="18"/>
    </w:rPr>
  </w:style>
  <w:style w:type="character" w:customStyle="1" w:styleId="WW8Num3z1">
    <w:name w:val="WW8Num3z1"/>
    <w:uiPriority w:val="99"/>
    <w:rsid w:val="0002091B"/>
    <w:rPr>
      <w:rFonts w:ascii="OpenSymbol" w:eastAsia="OpenSymbol"/>
    </w:rPr>
  </w:style>
  <w:style w:type="character" w:customStyle="1" w:styleId="WW8Num4z0">
    <w:name w:val="WW8Num4z0"/>
    <w:uiPriority w:val="99"/>
    <w:rsid w:val="0002091B"/>
    <w:rPr>
      <w:rFonts w:ascii="Symbol" w:hAnsi="Symbol"/>
      <w:sz w:val="18"/>
    </w:rPr>
  </w:style>
  <w:style w:type="character" w:customStyle="1" w:styleId="WW8Num4z1">
    <w:name w:val="WW8Num4z1"/>
    <w:uiPriority w:val="99"/>
    <w:rsid w:val="0002091B"/>
    <w:rPr>
      <w:rFonts w:ascii="OpenSymbol" w:eastAsia="OpenSymbol"/>
    </w:rPr>
  </w:style>
  <w:style w:type="character" w:customStyle="1" w:styleId="Absatz-Standardschriftart">
    <w:name w:val="Absatz-Standardschriftart"/>
    <w:uiPriority w:val="99"/>
    <w:rsid w:val="0002091B"/>
  </w:style>
  <w:style w:type="character" w:customStyle="1" w:styleId="WW-Absatz-Standardschriftart">
    <w:name w:val="WW-Absatz-Standardschriftart"/>
    <w:uiPriority w:val="99"/>
    <w:rsid w:val="0002091B"/>
  </w:style>
  <w:style w:type="character" w:customStyle="1" w:styleId="WW-Absatz-Standardschriftart1">
    <w:name w:val="WW-Absatz-Standardschriftart1"/>
    <w:uiPriority w:val="99"/>
    <w:rsid w:val="0002091B"/>
  </w:style>
  <w:style w:type="character" w:customStyle="1" w:styleId="WW-Absatz-Standardschriftart11">
    <w:name w:val="WW-Absatz-Standardschriftart11"/>
    <w:uiPriority w:val="99"/>
    <w:rsid w:val="0002091B"/>
  </w:style>
  <w:style w:type="character" w:customStyle="1" w:styleId="WW-Absatz-Standardschriftart111">
    <w:name w:val="WW-Absatz-Standardschriftart111"/>
    <w:uiPriority w:val="99"/>
    <w:rsid w:val="0002091B"/>
  </w:style>
  <w:style w:type="character" w:customStyle="1" w:styleId="WW-Absatz-Standardschriftart1111">
    <w:name w:val="WW-Absatz-Standardschriftart1111"/>
    <w:uiPriority w:val="99"/>
    <w:rsid w:val="0002091B"/>
  </w:style>
  <w:style w:type="character" w:customStyle="1" w:styleId="WW-Absatz-Standardschriftart11111">
    <w:name w:val="WW-Absatz-Standardschriftart11111"/>
    <w:uiPriority w:val="99"/>
    <w:rsid w:val="0002091B"/>
  </w:style>
  <w:style w:type="character" w:customStyle="1" w:styleId="WW-Absatz-Standardschriftart111111">
    <w:name w:val="WW-Absatz-Standardschriftart111111"/>
    <w:uiPriority w:val="99"/>
    <w:rsid w:val="0002091B"/>
  </w:style>
  <w:style w:type="character" w:customStyle="1" w:styleId="WW-Absatz-Standardschriftart1111111">
    <w:name w:val="WW-Absatz-Standardschriftart1111111"/>
    <w:uiPriority w:val="99"/>
    <w:rsid w:val="0002091B"/>
  </w:style>
  <w:style w:type="character" w:customStyle="1" w:styleId="WW8Num5z0">
    <w:name w:val="WW8Num5z0"/>
    <w:uiPriority w:val="99"/>
    <w:rsid w:val="0002091B"/>
    <w:rPr>
      <w:rFonts w:ascii="Arial" w:hAnsi="Arial"/>
      <w:sz w:val="20"/>
    </w:rPr>
  </w:style>
  <w:style w:type="character" w:customStyle="1" w:styleId="WW8Num5z1">
    <w:name w:val="WW8Num5z1"/>
    <w:uiPriority w:val="99"/>
    <w:rsid w:val="0002091B"/>
    <w:rPr>
      <w:rFonts w:ascii="Symbol" w:hAnsi="Symbol"/>
      <w:color w:val="000000"/>
      <w:sz w:val="16"/>
    </w:rPr>
  </w:style>
  <w:style w:type="character" w:customStyle="1" w:styleId="WW8Num6z0">
    <w:name w:val="WW8Num6z0"/>
    <w:uiPriority w:val="99"/>
    <w:rsid w:val="0002091B"/>
    <w:rPr>
      <w:rFonts w:ascii="Arial" w:hAnsi="Arial"/>
      <w:sz w:val="20"/>
    </w:rPr>
  </w:style>
  <w:style w:type="character" w:customStyle="1" w:styleId="WW8Num6z1">
    <w:name w:val="WW8Num6z1"/>
    <w:uiPriority w:val="99"/>
    <w:rsid w:val="0002091B"/>
    <w:rPr>
      <w:rFonts w:ascii="Symbol" w:hAnsi="Symbol"/>
      <w:color w:val="000000"/>
      <w:sz w:val="16"/>
    </w:rPr>
  </w:style>
  <w:style w:type="character" w:customStyle="1" w:styleId="WW8Num8z0">
    <w:name w:val="WW8Num8z0"/>
    <w:uiPriority w:val="99"/>
    <w:rsid w:val="0002091B"/>
    <w:rPr>
      <w:rFonts w:ascii="Arial" w:hAnsi="Arial"/>
      <w:sz w:val="20"/>
    </w:rPr>
  </w:style>
  <w:style w:type="character" w:customStyle="1" w:styleId="WW8Num8z1">
    <w:name w:val="WW8Num8z1"/>
    <w:uiPriority w:val="99"/>
    <w:rsid w:val="0002091B"/>
    <w:rPr>
      <w:rFonts w:ascii="Symbol" w:hAnsi="Symbol"/>
      <w:color w:val="000000"/>
      <w:sz w:val="16"/>
    </w:rPr>
  </w:style>
  <w:style w:type="character" w:customStyle="1" w:styleId="WW8Num8z2">
    <w:name w:val="WW8Num8z2"/>
    <w:uiPriority w:val="99"/>
    <w:rsid w:val="0002091B"/>
    <w:rPr>
      <w:sz w:val="20"/>
    </w:rPr>
  </w:style>
  <w:style w:type="character" w:customStyle="1" w:styleId="WW8Num9z0">
    <w:name w:val="WW8Num9z0"/>
    <w:uiPriority w:val="99"/>
    <w:rsid w:val="0002091B"/>
    <w:rPr>
      <w:rFonts w:ascii="Arial" w:hAnsi="Arial"/>
      <w:sz w:val="20"/>
    </w:rPr>
  </w:style>
  <w:style w:type="character" w:customStyle="1" w:styleId="WW8Num9z1">
    <w:name w:val="WW8Num9z1"/>
    <w:uiPriority w:val="99"/>
    <w:rsid w:val="0002091B"/>
    <w:rPr>
      <w:rFonts w:ascii="Symbol" w:hAnsi="Symbol"/>
      <w:color w:val="000000"/>
      <w:sz w:val="20"/>
    </w:rPr>
  </w:style>
  <w:style w:type="character" w:customStyle="1" w:styleId="WW8Num9z2">
    <w:name w:val="WW8Num9z2"/>
    <w:uiPriority w:val="99"/>
    <w:rsid w:val="0002091B"/>
    <w:rPr>
      <w:sz w:val="20"/>
    </w:rPr>
  </w:style>
  <w:style w:type="character" w:customStyle="1" w:styleId="WW8Num10z0">
    <w:name w:val="WW8Num10z0"/>
    <w:uiPriority w:val="99"/>
    <w:rsid w:val="0002091B"/>
    <w:rPr>
      <w:rFonts w:ascii="Arial" w:hAnsi="Arial"/>
      <w:sz w:val="20"/>
    </w:rPr>
  </w:style>
  <w:style w:type="character" w:customStyle="1" w:styleId="WW8Num10z1">
    <w:name w:val="WW8Num10z1"/>
    <w:uiPriority w:val="99"/>
    <w:rsid w:val="0002091B"/>
    <w:rPr>
      <w:rFonts w:ascii="Symbol" w:hAnsi="Symbol"/>
      <w:color w:val="000000"/>
      <w:sz w:val="16"/>
    </w:rPr>
  </w:style>
  <w:style w:type="character" w:customStyle="1" w:styleId="WW8Num11z0">
    <w:name w:val="WW8Num11z0"/>
    <w:uiPriority w:val="99"/>
    <w:rsid w:val="0002091B"/>
    <w:rPr>
      <w:rFonts w:ascii="Symbol" w:hAnsi="Symbol"/>
      <w:color w:val="000000"/>
      <w:sz w:val="20"/>
    </w:rPr>
  </w:style>
  <w:style w:type="character" w:customStyle="1" w:styleId="WW8Num11z1">
    <w:name w:val="WW8Num11z1"/>
    <w:uiPriority w:val="99"/>
    <w:rsid w:val="0002091B"/>
    <w:rPr>
      <w:color w:val="000000"/>
      <w:sz w:val="21"/>
    </w:rPr>
  </w:style>
  <w:style w:type="character" w:customStyle="1" w:styleId="WW8Num11z2">
    <w:name w:val="WW8Num11z2"/>
    <w:uiPriority w:val="99"/>
    <w:rsid w:val="0002091B"/>
    <w:rPr>
      <w:rFonts w:ascii="Wingdings" w:hAnsi="Wingdings"/>
    </w:rPr>
  </w:style>
  <w:style w:type="character" w:customStyle="1" w:styleId="WW8Num11z3">
    <w:name w:val="WW8Num11z3"/>
    <w:uiPriority w:val="99"/>
    <w:rsid w:val="0002091B"/>
    <w:rPr>
      <w:rFonts w:ascii="Symbol" w:hAnsi="Symbol"/>
    </w:rPr>
  </w:style>
  <w:style w:type="character" w:customStyle="1" w:styleId="WW8Num11z4">
    <w:name w:val="WW8Num11z4"/>
    <w:uiPriority w:val="99"/>
    <w:rsid w:val="0002091B"/>
    <w:rPr>
      <w:rFonts w:ascii="Courier New" w:hAnsi="Courier New"/>
    </w:rPr>
  </w:style>
  <w:style w:type="character" w:customStyle="1" w:styleId="WW8Num12z0">
    <w:name w:val="WW8Num12z0"/>
    <w:uiPriority w:val="99"/>
    <w:rsid w:val="0002091B"/>
    <w:rPr>
      <w:rFonts w:ascii="Arial" w:hAnsi="Arial"/>
      <w:sz w:val="20"/>
    </w:rPr>
  </w:style>
  <w:style w:type="character" w:customStyle="1" w:styleId="WW8Num12z1">
    <w:name w:val="WW8Num12z1"/>
    <w:uiPriority w:val="99"/>
    <w:rsid w:val="0002091B"/>
    <w:rPr>
      <w:rFonts w:ascii="Symbol" w:hAnsi="Symbol"/>
      <w:color w:val="000000"/>
      <w:sz w:val="16"/>
    </w:rPr>
  </w:style>
  <w:style w:type="character" w:customStyle="1" w:styleId="WW8Num13z0">
    <w:name w:val="WW8Num13z0"/>
    <w:uiPriority w:val="99"/>
    <w:rsid w:val="0002091B"/>
    <w:rPr>
      <w:sz w:val="20"/>
    </w:rPr>
  </w:style>
  <w:style w:type="character" w:customStyle="1" w:styleId="WW8Num14z0">
    <w:name w:val="WW8Num14z0"/>
    <w:uiPriority w:val="99"/>
    <w:rsid w:val="0002091B"/>
    <w:rPr>
      <w:color w:val="000000"/>
      <w:sz w:val="16"/>
    </w:rPr>
  </w:style>
  <w:style w:type="character" w:customStyle="1" w:styleId="WW8Num14z1">
    <w:name w:val="WW8Num14z1"/>
    <w:uiPriority w:val="99"/>
    <w:rsid w:val="0002091B"/>
    <w:rPr>
      <w:color w:val="000000"/>
      <w:sz w:val="21"/>
    </w:rPr>
  </w:style>
  <w:style w:type="character" w:customStyle="1" w:styleId="WW8Num14z2">
    <w:name w:val="WW8Num14z2"/>
    <w:uiPriority w:val="99"/>
    <w:rsid w:val="0002091B"/>
    <w:rPr>
      <w:rFonts w:ascii="Wingdings" w:hAnsi="Wingdings"/>
    </w:rPr>
  </w:style>
  <w:style w:type="character" w:customStyle="1" w:styleId="WW8Num14z3">
    <w:name w:val="WW8Num14z3"/>
    <w:uiPriority w:val="99"/>
    <w:rsid w:val="0002091B"/>
    <w:rPr>
      <w:rFonts w:ascii="Symbol" w:hAnsi="Symbol"/>
    </w:rPr>
  </w:style>
  <w:style w:type="character" w:customStyle="1" w:styleId="WW8Num14z4">
    <w:name w:val="WW8Num14z4"/>
    <w:uiPriority w:val="99"/>
    <w:rsid w:val="0002091B"/>
    <w:rPr>
      <w:rFonts w:ascii="Courier New" w:hAnsi="Courier New"/>
    </w:rPr>
  </w:style>
  <w:style w:type="character" w:customStyle="1" w:styleId="WW8Num15z0">
    <w:name w:val="WW8Num15z0"/>
    <w:uiPriority w:val="99"/>
    <w:rsid w:val="0002091B"/>
    <w:rPr>
      <w:color w:val="000000"/>
      <w:sz w:val="20"/>
    </w:rPr>
  </w:style>
  <w:style w:type="character" w:customStyle="1" w:styleId="WW8Num15z1">
    <w:name w:val="WW8Num15z1"/>
    <w:uiPriority w:val="99"/>
    <w:rsid w:val="0002091B"/>
    <w:rPr>
      <w:color w:val="000000"/>
      <w:sz w:val="21"/>
    </w:rPr>
  </w:style>
  <w:style w:type="character" w:customStyle="1" w:styleId="WW8Num15z2">
    <w:name w:val="WW8Num15z2"/>
    <w:uiPriority w:val="99"/>
    <w:rsid w:val="0002091B"/>
    <w:rPr>
      <w:rFonts w:ascii="Wingdings" w:hAnsi="Wingdings"/>
    </w:rPr>
  </w:style>
  <w:style w:type="character" w:customStyle="1" w:styleId="WW8Num15z3">
    <w:name w:val="WW8Num15z3"/>
    <w:uiPriority w:val="99"/>
    <w:rsid w:val="0002091B"/>
    <w:rPr>
      <w:rFonts w:ascii="Symbol" w:hAnsi="Symbol"/>
    </w:rPr>
  </w:style>
  <w:style w:type="character" w:customStyle="1" w:styleId="WW8Num15z4">
    <w:name w:val="WW8Num15z4"/>
    <w:uiPriority w:val="99"/>
    <w:rsid w:val="0002091B"/>
    <w:rPr>
      <w:rFonts w:ascii="Courier New" w:hAnsi="Courier New"/>
    </w:rPr>
  </w:style>
  <w:style w:type="character" w:customStyle="1" w:styleId="WW8Num16z0">
    <w:name w:val="WW8Num16z0"/>
    <w:uiPriority w:val="99"/>
    <w:rsid w:val="0002091B"/>
    <w:rPr>
      <w:rFonts w:ascii="Arial" w:hAnsi="Arial"/>
      <w:sz w:val="20"/>
    </w:rPr>
  </w:style>
  <w:style w:type="character" w:customStyle="1" w:styleId="WW8Num17z0">
    <w:name w:val="WW8Num17z0"/>
    <w:uiPriority w:val="99"/>
    <w:rsid w:val="0002091B"/>
    <w:rPr>
      <w:sz w:val="20"/>
    </w:rPr>
  </w:style>
  <w:style w:type="character" w:customStyle="1" w:styleId="WW8Num18z0">
    <w:name w:val="WW8Num18z0"/>
    <w:uiPriority w:val="99"/>
    <w:rsid w:val="0002091B"/>
    <w:rPr>
      <w:rFonts w:ascii="Arial" w:hAnsi="Arial"/>
      <w:sz w:val="20"/>
    </w:rPr>
  </w:style>
  <w:style w:type="character" w:customStyle="1" w:styleId="WW8Num18z1">
    <w:name w:val="WW8Num18z1"/>
    <w:uiPriority w:val="99"/>
    <w:rsid w:val="0002091B"/>
    <w:rPr>
      <w:rFonts w:ascii="Symbol" w:hAnsi="Symbol"/>
      <w:color w:val="000000"/>
      <w:sz w:val="16"/>
    </w:rPr>
  </w:style>
  <w:style w:type="character" w:customStyle="1" w:styleId="WW8Num19z0">
    <w:name w:val="WW8Num19z0"/>
    <w:uiPriority w:val="99"/>
    <w:rsid w:val="0002091B"/>
    <w:rPr>
      <w:rFonts w:ascii="Arial" w:hAnsi="Arial"/>
      <w:sz w:val="20"/>
    </w:rPr>
  </w:style>
  <w:style w:type="character" w:customStyle="1" w:styleId="WW8Num19z1">
    <w:name w:val="WW8Num19z1"/>
    <w:uiPriority w:val="99"/>
    <w:rsid w:val="0002091B"/>
    <w:rPr>
      <w:rFonts w:ascii="Symbol" w:hAnsi="Symbol"/>
      <w:color w:val="000000"/>
      <w:sz w:val="16"/>
    </w:rPr>
  </w:style>
  <w:style w:type="character" w:customStyle="1" w:styleId="WW8Num19z2">
    <w:name w:val="WW8Num19z2"/>
    <w:uiPriority w:val="99"/>
    <w:rsid w:val="0002091B"/>
    <w:rPr>
      <w:sz w:val="20"/>
    </w:rPr>
  </w:style>
  <w:style w:type="character" w:customStyle="1" w:styleId="WW8Num20z0">
    <w:name w:val="WW8Num20z0"/>
    <w:uiPriority w:val="99"/>
    <w:rsid w:val="0002091B"/>
    <w:rPr>
      <w:sz w:val="20"/>
    </w:rPr>
  </w:style>
  <w:style w:type="character" w:customStyle="1" w:styleId="WW8Num21z0">
    <w:name w:val="WW8Num21z0"/>
    <w:uiPriority w:val="99"/>
    <w:rsid w:val="0002091B"/>
    <w:rPr>
      <w:rFonts w:ascii="Symbol" w:hAnsi="Symbol"/>
      <w:color w:val="000000"/>
      <w:sz w:val="16"/>
    </w:rPr>
  </w:style>
  <w:style w:type="character" w:customStyle="1" w:styleId="WW8Num22z0">
    <w:name w:val="WW8Num22z0"/>
    <w:uiPriority w:val="99"/>
    <w:rsid w:val="0002091B"/>
    <w:rPr>
      <w:color w:val="000000"/>
      <w:sz w:val="20"/>
    </w:rPr>
  </w:style>
  <w:style w:type="character" w:customStyle="1" w:styleId="WW8Num22z1">
    <w:name w:val="WW8Num22z1"/>
    <w:uiPriority w:val="99"/>
    <w:rsid w:val="0002091B"/>
    <w:rPr>
      <w:color w:val="000000"/>
      <w:sz w:val="21"/>
    </w:rPr>
  </w:style>
  <w:style w:type="character" w:customStyle="1" w:styleId="WW8Num22z2">
    <w:name w:val="WW8Num22z2"/>
    <w:uiPriority w:val="99"/>
    <w:rsid w:val="0002091B"/>
    <w:rPr>
      <w:rFonts w:ascii="Wingdings" w:hAnsi="Wingdings"/>
    </w:rPr>
  </w:style>
  <w:style w:type="character" w:customStyle="1" w:styleId="WW8Num22z3">
    <w:name w:val="WW8Num22z3"/>
    <w:uiPriority w:val="99"/>
    <w:rsid w:val="0002091B"/>
    <w:rPr>
      <w:rFonts w:ascii="Symbol" w:hAnsi="Symbol"/>
    </w:rPr>
  </w:style>
  <w:style w:type="character" w:customStyle="1" w:styleId="WW8Num22z4">
    <w:name w:val="WW8Num22z4"/>
    <w:uiPriority w:val="99"/>
    <w:rsid w:val="0002091B"/>
    <w:rPr>
      <w:rFonts w:ascii="Courier New" w:hAnsi="Courier New"/>
    </w:rPr>
  </w:style>
  <w:style w:type="character" w:customStyle="1" w:styleId="WW8Num23z0">
    <w:name w:val="WW8Num23z0"/>
    <w:uiPriority w:val="99"/>
    <w:rsid w:val="0002091B"/>
    <w:rPr>
      <w:rFonts w:ascii="Arial" w:hAnsi="Arial"/>
      <w:sz w:val="20"/>
    </w:rPr>
  </w:style>
  <w:style w:type="character" w:customStyle="1" w:styleId="WW8Num24z0">
    <w:name w:val="WW8Num24z0"/>
    <w:uiPriority w:val="99"/>
    <w:rsid w:val="0002091B"/>
    <w:rPr>
      <w:rFonts w:ascii="Symbol" w:hAnsi="Symbol"/>
      <w:color w:val="000000"/>
      <w:sz w:val="16"/>
    </w:rPr>
  </w:style>
  <w:style w:type="character" w:customStyle="1" w:styleId="WW8Num24z1">
    <w:name w:val="WW8Num24z1"/>
    <w:uiPriority w:val="99"/>
    <w:rsid w:val="0002091B"/>
    <w:rPr>
      <w:color w:val="000000"/>
      <w:sz w:val="21"/>
    </w:rPr>
  </w:style>
  <w:style w:type="character" w:customStyle="1" w:styleId="WW8Num24z2">
    <w:name w:val="WW8Num24z2"/>
    <w:uiPriority w:val="99"/>
    <w:rsid w:val="0002091B"/>
    <w:rPr>
      <w:rFonts w:ascii="Wingdings" w:hAnsi="Wingdings"/>
    </w:rPr>
  </w:style>
  <w:style w:type="character" w:customStyle="1" w:styleId="WW8Num24z3">
    <w:name w:val="WW8Num24z3"/>
    <w:uiPriority w:val="99"/>
    <w:rsid w:val="0002091B"/>
    <w:rPr>
      <w:rFonts w:ascii="Symbol" w:hAnsi="Symbol"/>
    </w:rPr>
  </w:style>
  <w:style w:type="character" w:customStyle="1" w:styleId="WW8Num24z4">
    <w:name w:val="WW8Num24z4"/>
    <w:uiPriority w:val="99"/>
    <w:rsid w:val="0002091B"/>
    <w:rPr>
      <w:rFonts w:ascii="Courier New" w:hAnsi="Courier New"/>
    </w:rPr>
  </w:style>
  <w:style w:type="character" w:customStyle="1" w:styleId="WW-DefaultParagraphFont">
    <w:name w:val="WW-Default Paragraph Font"/>
    <w:uiPriority w:val="99"/>
    <w:rsid w:val="0002091B"/>
  </w:style>
  <w:style w:type="character" w:customStyle="1" w:styleId="Teletype">
    <w:name w:val="Teletype"/>
    <w:uiPriority w:val="99"/>
    <w:rsid w:val="0002091B"/>
    <w:rPr>
      <w:rFonts w:ascii="DejaVu Sans Mono" w:eastAsia="DejaVu Sans Mono" w:hAnsi="DejaVu Sans Mono"/>
    </w:rPr>
  </w:style>
  <w:style w:type="character" w:styleId="Brojstranice">
    <w:name w:val="page number"/>
    <w:uiPriority w:val="99"/>
    <w:rsid w:val="0002091B"/>
    <w:rPr>
      <w:rFonts w:cs="Times New Roman"/>
    </w:rPr>
  </w:style>
  <w:style w:type="character" w:customStyle="1" w:styleId="Bullets">
    <w:name w:val="Bullets"/>
    <w:uiPriority w:val="99"/>
    <w:rsid w:val="0002091B"/>
    <w:rPr>
      <w:rFonts w:ascii="OpenSymbol" w:eastAsia="OpenSymbol" w:hAnsi="OpenSymbol"/>
    </w:rPr>
  </w:style>
  <w:style w:type="character" w:customStyle="1" w:styleId="Grafikeoznake1">
    <w:name w:val="Grafičke oznake1"/>
    <w:uiPriority w:val="99"/>
    <w:rsid w:val="0002091B"/>
    <w:rPr>
      <w:rFonts w:ascii="OpenSymbol" w:eastAsia="OpenSymbol" w:hAnsi="OpenSymbol"/>
    </w:rPr>
  </w:style>
  <w:style w:type="paragraph" w:customStyle="1" w:styleId="Naslov1">
    <w:name w:val="Naslov1"/>
    <w:basedOn w:val="Normal"/>
    <w:next w:val="Tijeloteksta"/>
    <w:uiPriority w:val="99"/>
    <w:rsid w:val="0002091B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styleId="Tijeloteksta">
    <w:name w:val="Body Text"/>
    <w:basedOn w:val="Normal"/>
    <w:link w:val="TijelotekstaChar"/>
    <w:uiPriority w:val="99"/>
    <w:rsid w:val="0002091B"/>
    <w:pPr>
      <w:spacing w:after="120"/>
    </w:pPr>
  </w:style>
  <w:style w:type="character" w:customStyle="1" w:styleId="TijelotekstaChar">
    <w:name w:val="Tijelo teksta Char"/>
    <w:link w:val="Tijeloteksta"/>
    <w:uiPriority w:val="99"/>
    <w:semiHidden/>
    <w:locked/>
    <w:rsid w:val="00456FC7"/>
    <w:rPr>
      <w:rFonts w:cs="Times New Roman"/>
      <w:sz w:val="24"/>
      <w:szCs w:val="24"/>
      <w:lang w:eastAsia="ar-SA" w:bidi="ar-SA"/>
    </w:rPr>
  </w:style>
  <w:style w:type="paragraph" w:styleId="Naslov">
    <w:name w:val="Title"/>
    <w:basedOn w:val="Naslov1"/>
    <w:next w:val="Podnaslov"/>
    <w:link w:val="NaslovChar"/>
    <w:uiPriority w:val="99"/>
    <w:qFormat/>
    <w:rsid w:val="0002091B"/>
  </w:style>
  <w:style w:type="character" w:customStyle="1" w:styleId="NaslovChar">
    <w:name w:val="Naslov Char"/>
    <w:link w:val="Naslov"/>
    <w:uiPriority w:val="99"/>
    <w:locked/>
    <w:rsid w:val="00456FC7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Podnaslov">
    <w:name w:val="Subtitle"/>
    <w:basedOn w:val="Naslov1"/>
    <w:next w:val="Tijeloteksta"/>
    <w:link w:val="PodnaslovChar"/>
    <w:uiPriority w:val="99"/>
    <w:qFormat/>
    <w:rsid w:val="0002091B"/>
    <w:pPr>
      <w:jc w:val="center"/>
    </w:pPr>
    <w:rPr>
      <w:i/>
      <w:iCs/>
    </w:rPr>
  </w:style>
  <w:style w:type="character" w:customStyle="1" w:styleId="PodnaslovChar">
    <w:name w:val="Podnaslov Char"/>
    <w:link w:val="Podnaslov"/>
    <w:uiPriority w:val="99"/>
    <w:locked/>
    <w:rsid w:val="00456FC7"/>
    <w:rPr>
      <w:rFonts w:ascii="Cambria" w:hAnsi="Cambria" w:cs="Times New Roman"/>
      <w:sz w:val="24"/>
      <w:szCs w:val="24"/>
      <w:lang w:eastAsia="ar-SA" w:bidi="ar-SA"/>
    </w:rPr>
  </w:style>
  <w:style w:type="paragraph" w:styleId="Popis">
    <w:name w:val="List"/>
    <w:basedOn w:val="Tijeloteksta"/>
    <w:uiPriority w:val="99"/>
    <w:rsid w:val="0002091B"/>
    <w:rPr>
      <w:rFonts w:ascii="Arial" w:hAnsi="Arial" w:cs="Tahoma"/>
    </w:rPr>
  </w:style>
  <w:style w:type="paragraph" w:customStyle="1" w:styleId="Opis">
    <w:name w:val="Opis"/>
    <w:basedOn w:val="Normal"/>
    <w:uiPriority w:val="99"/>
    <w:rsid w:val="0002091B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uiPriority w:val="99"/>
    <w:rsid w:val="0002091B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uiPriority w:val="99"/>
    <w:rsid w:val="0002091B"/>
    <w:pPr>
      <w:keepNext/>
      <w:spacing w:before="240" w:after="120"/>
    </w:pPr>
    <w:rPr>
      <w:rFonts w:ascii="Arial" w:hAnsi="Arial" w:cs="Tahoma"/>
      <w:szCs w:val="28"/>
    </w:rPr>
  </w:style>
  <w:style w:type="paragraph" w:styleId="Opisslike">
    <w:name w:val="caption"/>
    <w:basedOn w:val="Normal"/>
    <w:uiPriority w:val="99"/>
    <w:qFormat/>
    <w:rsid w:val="0002091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uiPriority w:val="99"/>
    <w:rsid w:val="0002091B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02091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F72F12"/>
    <w:rPr>
      <w:rFonts w:cs="Times New Roman"/>
      <w:sz w:val="24"/>
      <w:lang w:eastAsia="ar-SA" w:bidi="ar-SA"/>
    </w:rPr>
  </w:style>
  <w:style w:type="paragraph" w:styleId="Podnoje">
    <w:name w:val="footer"/>
    <w:basedOn w:val="Normal"/>
    <w:link w:val="PodnojeChar"/>
    <w:uiPriority w:val="99"/>
    <w:rsid w:val="0002091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D23DF2"/>
    <w:rPr>
      <w:rFonts w:cs="Times New Roman"/>
      <w:sz w:val="24"/>
      <w:lang w:eastAsia="ar-SA" w:bidi="ar-SA"/>
    </w:rPr>
  </w:style>
  <w:style w:type="paragraph" w:customStyle="1" w:styleId="TableContents">
    <w:name w:val="Table Contents"/>
    <w:basedOn w:val="Normal"/>
    <w:uiPriority w:val="99"/>
    <w:rsid w:val="0002091B"/>
    <w:pPr>
      <w:suppressLineNumbers/>
    </w:pPr>
  </w:style>
  <w:style w:type="paragraph" w:customStyle="1" w:styleId="TableHeading">
    <w:name w:val="Table Heading"/>
    <w:basedOn w:val="TableContents"/>
    <w:uiPriority w:val="99"/>
    <w:rsid w:val="0002091B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uiPriority w:val="99"/>
    <w:rsid w:val="0002091B"/>
  </w:style>
  <w:style w:type="paragraph" w:customStyle="1" w:styleId="Sadrajitablice">
    <w:name w:val="Sadržaji tablice"/>
    <w:basedOn w:val="Normal"/>
    <w:uiPriority w:val="99"/>
    <w:rsid w:val="0002091B"/>
    <w:pPr>
      <w:suppressLineNumbers/>
    </w:pPr>
  </w:style>
  <w:style w:type="paragraph" w:customStyle="1" w:styleId="Naslovtablice">
    <w:name w:val="Naslov tablice"/>
    <w:basedOn w:val="Sadrajitablice"/>
    <w:uiPriority w:val="99"/>
    <w:rsid w:val="0002091B"/>
    <w:pPr>
      <w:jc w:val="center"/>
    </w:pPr>
    <w:rPr>
      <w:b/>
      <w:bCs/>
    </w:rPr>
  </w:style>
  <w:style w:type="character" w:styleId="Hiperveza">
    <w:name w:val="Hyperlink"/>
    <w:uiPriority w:val="99"/>
    <w:rsid w:val="00925D75"/>
    <w:rPr>
      <w:rFonts w:cs="Times New Roman"/>
      <w:color w:val="0000FF"/>
      <w:u w:val="single"/>
    </w:rPr>
  </w:style>
  <w:style w:type="character" w:styleId="SlijeenaHiperveza">
    <w:name w:val="FollowedHyperlink"/>
    <w:uiPriority w:val="99"/>
    <w:rsid w:val="00925D75"/>
    <w:rPr>
      <w:rFonts w:cs="Times New Roman"/>
      <w:color w:val="800080"/>
      <w:u w:val="single"/>
    </w:rPr>
  </w:style>
  <w:style w:type="paragraph" w:customStyle="1" w:styleId="SubTitle1">
    <w:name w:val="SubTitle 1"/>
    <w:basedOn w:val="Normal"/>
    <w:next w:val="SubTitle2"/>
    <w:uiPriority w:val="99"/>
    <w:rsid w:val="005654CC"/>
    <w:pPr>
      <w:suppressAutoHyphens w:val="0"/>
      <w:spacing w:after="240"/>
      <w:jc w:val="center"/>
    </w:pPr>
    <w:rPr>
      <w:b/>
      <w:sz w:val="40"/>
      <w:szCs w:val="20"/>
      <w:lang w:val="en-GB" w:eastAsia="en-US"/>
    </w:rPr>
  </w:style>
  <w:style w:type="paragraph" w:customStyle="1" w:styleId="SubTitle2">
    <w:name w:val="SubTitle 2"/>
    <w:basedOn w:val="Normal"/>
    <w:uiPriority w:val="99"/>
    <w:rsid w:val="005654CC"/>
    <w:pPr>
      <w:suppressAutoHyphens w:val="0"/>
      <w:spacing w:after="240"/>
      <w:jc w:val="center"/>
    </w:pPr>
    <w:rPr>
      <w:b/>
      <w:sz w:val="32"/>
      <w:szCs w:val="20"/>
      <w:lang w:val="en-GB" w:eastAsia="en-US"/>
    </w:rPr>
  </w:style>
  <w:style w:type="character" w:styleId="Referencakomentara">
    <w:name w:val="annotation reference"/>
    <w:uiPriority w:val="99"/>
    <w:rsid w:val="005654CC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locked/>
    <w:rsid w:val="005654CC"/>
    <w:rPr>
      <w:rFonts w:cs="Times New Roman"/>
      <w:lang w:eastAsia="ar-SA" w:bidi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5654CC"/>
    <w:rPr>
      <w:b/>
      <w:bCs/>
    </w:rPr>
  </w:style>
  <w:style w:type="character" w:customStyle="1" w:styleId="PredmetkomentaraChar">
    <w:name w:val="Predmet komentara Char"/>
    <w:link w:val="Predmetkomentara"/>
    <w:uiPriority w:val="99"/>
    <w:locked/>
    <w:rsid w:val="005654CC"/>
    <w:rPr>
      <w:rFonts w:cs="Times New Roman"/>
      <w:b/>
      <w:lang w:eastAsia="ar-SA" w:bidi="ar-SA"/>
    </w:rPr>
  </w:style>
  <w:style w:type="paragraph" w:styleId="Tekstbalonia">
    <w:name w:val="Balloon Text"/>
    <w:basedOn w:val="Normal"/>
    <w:link w:val="TekstbaloniaChar"/>
    <w:uiPriority w:val="99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locked/>
    <w:rsid w:val="005654CC"/>
    <w:rPr>
      <w:rFonts w:ascii="Tahoma" w:hAnsi="Tahoma" w:cs="Times New Roman"/>
      <w:sz w:val="16"/>
      <w:lang w:eastAsia="ar-SA" w:bidi="ar-SA"/>
    </w:rPr>
  </w:style>
  <w:style w:type="character" w:styleId="Naglaeno">
    <w:name w:val="Strong"/>
    <w:uiPriority w:val="99"/>
    <w:qFormat/>
    <w:rsid w:val="00FE6027"/>
    <w:rPr>
      <w:rFonts w:cs="Times New Roman"/>
      <w:b/>
    </w:rPr>
  </w:style>
  <w:style w:type="paragraph" w:styleId="Tekstfusnote">
    <w:name w:val="footnote text"/>
    <w:aliases w:val="Footnote Text Char Char Char,Footnote Text Char Char,Fußnote,single space,FOOTNOTES,fn,ft,ADB,pod carou"/>
    <w:basedOn w:val="Normal"/>
    <w:link w:val="TekstfusnoteChar"/>
    <w:uiPriority w:val="99"/>
    <w:rsid w:val="000D09F0"/>
    <w:rPr>
      <w:sz w:val="20"/>
      <w:szCs w:val="20"/>
    </w:rPr>
  </w:style>
  <w:style w:type="character" w:customStyle="1" w:styleId="FootnoteTextChar">
    <w:name w:val="Footnote Text Char"/>
    <w:aliases w:val="Footnote Text Char Char Char Char,Footnote Text Char Char Char1,Fußnote Char,single space Char,FOOTNOTES Char,fn Char,ft Char,ADB Char,pod carou Char"/>
    <w:uiPriority w:val="99"/>
    <w:semiHidden/>
    <w:locked/>
    <w:rsid w:val="00456FC7"/>
    <w:rPr>
      <w:rFonts w:cs="Times New Roman"/>
      <w:sz w:val="20"/>
      <w:szCs w:val="20"/>
      <w:lang w:eastAsia="ar-SA" w:bidi="ar-SA"/>
    </w:rPr>
  </w:style>
  <w:style w:type="character" w:customStyle="1" w:styleId="TekstfusnoteChar">
    <w:name w:val="Tekst fusnote Char"/>
    <w:aliases w:val="Footnote Text Char Char Char Char1,Footnote Text Char Char Char2,Fußnote Char1,single space Char1,FOOTNOTES Char1,fn Char1,ft Char1,ADB Char1,pod carou Char1"/>
    <w:link w:val="Tekstfusnote"/>
    <w:uiPriority w:val="99"/>
    <w:locked/>
    <w:rsid w:val="000D09F0"/>
    <w:rPr>
      <w:lang w:eastAsia="ar-SA" w:bidi="ar-SA"/>
    </w:rPr>
  </w:style>
  <w:style w:type="character" w:styleId="Referencafusnote">
    <w:name w:val="footnote reference"/>
    <w:aliases w:val="BVI fnr"/>
    <w:uiPriority w:val="99"/>
    <w:rsid w:val="000D09F0"/>
    <w:rPr>
      <w:rFonts w:cs="Times New Roman"/>
      <w:vertAlign w:val="superscript"/>
    </w:rPr>
  </w:style>
  <w:style w:type="table" w:styleId="Reetkatablice">
    <w:name w:val="Table Grid"/>
    <w:basedOn w:val="Obinatablica"/>
    <w:uiPriority w:val="99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">
    <w:name w:val="Grid Table 1 Light - Accent 1"/>
    <w:uiPriority w:val="99"/>
    <w:rsid w:val="00F56A64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8">
    <w:name w:val="Table Grid 8"/>
    <w:basedOn w:val="Obinatablica"/>
    <w:uiPriority w:val="99"/>
    <w:rsid w:val="00F56A64"/>
    <w:pPr>
      <w:suppressAutoHyphens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lomakpopisa">
    <w:name w:val="List Paragraph"/>
    <w:basedOn w:val="Normal"/>
    <w:uiPriority w:val="99"/>
    <w:qFormat/>
    <w:rsid w:val="0041515A"/>
    <w:pPr>
      <w:suppressAutoHyphens w:val="0"/>
      <w:ind w:left="720"/>
      <w:contextualSpacing/>
    </w:pPr>
    <w:rPr>
      <w:lang w:eastAsia="hr-HR"/>
    </w:rPr>
  </w:style>
  <w:style w:type="paragraph" w:customStyle="1" w:styleId="WW-Sadrajitablice111111">
    <w:name w:val="WW-Sadržaji tablice111111"/>
    <w:basedOn w:val="Tijeloteksta"/>
    <w:uiPriority w:val="99"/>
    <w:rsid w:val="00CD388D"/>
    <w:pPr>
      <w:widowControl w:val="0"/>
      <w:suppressLineNumbers/>
    </w:pPr>
    <w:rPr>
      <w:rFonts w:eastAsia="Arial Unicode MS"/>
      <w:szCs w:val="20"/>
    </w:rPr>
  </w:style>
  <w:style w:type="paragraph" w:customStyle="1" w:styleId="WW-Naslovtablice111111">
    <w:name w:val="WW-Naslov tablice111111"/>
    <w:basedOn w:val="WW-Sadrajitablice111111"/>
    <w:uiPriority w:val="99"/>
    <w:rsid w:val="00CD388D"/>
    <w:pPr>
      <w:jc w:val="center"/>
    </w:pPr>
    <w:rPr>
      <w:b/>
      <w:bCs/>
      <w:i/>
      <w:iCs/>
    </w:rPr>
  </w:style>
  <w:style w:type="paragraph" w:customStyle="1" w:styleId="Document1">
    <w:name w:val="Document 1"/>
    <w:uiPriority w:val="99"/>
    <w:rsid w:val="00152140"/>
    <w:pPr>
      <w:keepNext/>
      <w:keepLines/>
      <w:widowControl w:val="0"/>
      <w:tabs>
        <w:tab w:val="left" w:pos="-720"/>
      </w:tabs>
      <w:suppressAutoHyphens/>
    </w:pPr>
    <w:rPr>
      <w:rFonts w:ascii="Univers 12pt" w:hAnsi="Univers 12pt"/>
      <w:sz w:val="24"/>
      <w:lang w:val="en-GB" w:eastAsia="en-US"/>
    </w:rPr>
  </w:style>
  <w:style w:type="character" w:customStyle="1" w:styleId="FootnoteTextChar1">
    <w:name w:val="Footnote Text Char1"/>
    <w:aliases w:val="Footnote Text Char Char1,Footnote Text Char Char Char Char2,Footnote Text Char Char Char11,Fußnote Char2,single space Char2,footnote text Char,FOOTNOTES Char2,fn Char2,ft Char2,ADB Char2,pod carou Char2"/>
    <w:uiPriority w:val="99"/>
    <w:semiHidden/>
    <w:locked/>
    <w:rsid w:val="0072423D"/>
    <w:rPr>
      <w:snapToGrid w:val="0"/>
      <w:lang w:val="en-GB" w:eastAsia="en-US"/>
    </w:rPr>
  </w:style>
  <w:style w:type="paragraph" w:customStyle="1" w:styleId="Stil3">
    <w:name w:val="Stil3"/>
    <w:basedOn w:val="Normal"/>
    <w:link w:val="Stil3Char"/>
    <w:uiPriority w:val="99"/>
    <w:rsid w:val="0072423D"/>
    <w:pPr>
      <w:suppressAutoHyphens w:val="0"/>
      <w:jc w:val="both"/>
    </w:pPr>
    <w:rPr>
      <w:rFonts w:ascii="Arial Narrow" w:hAnsi="Arial Narrow"/>
      <w:b/>
      <w:noProof/>
      <w:sz w:val="22"/>
      <w:szCs w:val="20"/>
      <w:lang w:eastAsia="en-US"/>
    </w:rPr>
  </w:style>
  <w:style w:type="character" w:customStyle="1" w:styleId="Stil3Char">
    <w:name w:val="Stil3 Char"/>
    <w:link w:val="Stil3"/>
    <w:uiPriority w:val="99"/>
    <w:locked/>
    <w:rsid w:val="0072423D"/>
    <w:rPr>
      <w:rFonts w:ascii="Arial Narrow" w:hAnsi="Arial Narrow"/>
      <w:b/>
      <w:noProof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20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</vt:lpstr>
    </vt:vector>
  </TitlesOfParts>
  <Company>Hewlett-Packard Company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</dc:title>
  <dc:subject/>
  <dc:creator>UZUVRH</dc:creator>
  <cp:keywords/>
  <dc:description/>
  <cp:lastModifiedBy>User</cp:lastModifiedBy>
  <cp:revision>2</cp:revision>
  <cp:lastPrinted>2016-01-05T12:11:00Z</cp:lastPrinted>
  <dcterms:created xsi:type="dcterms:W3CDTF">2025-01-08T06:33:00Z</dcterms:created>
  <dcterms:modified xsi:type="dcterms:W3CDTF">2025-01-08T06:33:00Z</dcterms:modified>
</cp:coreProperties>
</file>