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40D007" w14:textId="70A1064B" w:rsidR="008526D9" w:rsidRDefault="008526D9" w:rsidP="008526D9">
      <w:bookmarkStart w:id="0" w:name="_GoBack"/>
      <w:bookmarkEnd w:id="0"/>
      <w:r w:rsidRPr="008526D9">
        <w:rPr>
          <w:b/>
          <w:noProof/>
          <w:lang w:eastAsia="hr-HR"/>
        </w:rPr>
        <w:drawing>
          <wp:inline distT="0" distB="0" distL="0" distR="0" wp14:anchorId="23D7607F" wp14:editId="7D3B8D19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6466" w14:textId="77777777" w:rsidR="008526D9" w:rsidRDefault="008526D9" w:rsidP="008526D9">
      <w:pPr>
        <w:rPr>
          <w:b/>
        </w:rPr>
      </w:pPr>
      <w:r>
        <w:rPr>
          <w:b/>
        </w:rPr>
        <w:t>REPUBLIKA HRVATSKA</w:t>
      </w:r>
    </w:p>
    <w:p w14:paraId="220D7E50" w14:textId="77777777" w:rsidR="008526D9" w:rsidRDefault="008526D9" w:rsidP="008526D9">
      <w:pPr>
        <w:rPr>
          <w:b/>
        </w:rPr>
      </w:pPr>
      <w:r>
        <w:rPr>
          <w:b/>
        </w:rPr>
        <w:t>OSJEČKO-BARANJSKA ŽUPANIJA</w:t>
      </w:r>
    </w:p>
    <w:p w14:paraId="7AB3940F" w14:textId="77777777" w:rsidR="008526D9" w:rsidRDefault="008526D9" w:rsidP="008526D9">
      <w:pPr>
        <w:rPr>
          <w:b/>
        </w:rPr>
      </w:pPr>
      <w:r>
        <w:rPr>
          <w:b/>
        </w:rPr>
        <w:t>OPĆINA ČEMINAC</w:t>
      </w:r>
    </w:p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09740936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 xml:space="preserve">Općine </w:t>
      </w:r>
      <w:r w:rsidR="008526D9">
        <w:t>Čeminac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7DC2CE11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</w:t>
      </w:r>
      <w:r w:rsidR="008526D9">
        <w:t>Čeminac</w:t>
      </w:r>
      <w:r>
        <w:t xml:space="preserve">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646C" w14:textId="77777777" w:rsidR="00871300" w:rsidRDefault="00871300">
      <w:r>
        <w:separator/>
      </w:r>
    </w:p>
  </w:endnote>
  <w:endnote w:type="continuationSeparator" w:id="0">
    <w:p w14:paraId="021D7079" w14:textId="77777777" w:rsidR="00871300" w:rsidRDefault="0087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80A65" w14:textId="77777777" w:rsidR="00871300" w:rsidRDefault="00871300">
      <w:r>
        <w:separator/>
      </w:r>
    </w:p>
  </w:footnote>
  <w:footnote w:type="continuationSeparator" w:id="0">
    <w:p w14:paraId="57624D62" w14:textId="77777777" w:rsidR="00871300" w:rsidRDefault="0087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32E6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755E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26D9"/>
    <w:rsid w:val="00855D7E"/>
    <w:rsid w:val="00855DE7"/>
    <w:rsid w:val="0086022B"/>
    <w:rsid w:val="00871300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2023-11-13T10:06:00Z</dcterms:created>
  <dcterms:modified xsi:type="dcterms:W3CDTF">2023-11-13T10:06:00Z</dcterms:modified>
</cp:coreProperties>
</file>